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C0" w:rsidRDefault="00D16AC0" w:rsidP="00D16AC0">
      <w:pPr>
        <w:pStyle w:val="Nadpis1"/>
      </w:pPr>
      <w:r>
        <w:t xml:space="preserve">  </w:t>
      </w:r>
      <w:bookmarkStart w:id="0" w:name="_Toc397005531"/>
      <w:r w:rsidR="00AE18F2">
        <w:t xml:space="preserve">  </w:t>
      </w:r>
      <w:r>
        <w:t>Liga starších žáků 200</w:t>
      </w:r>
      <w:r w:rsidR="004A322F">
        <w:t>2</w:t>
      </w:r>
      <w:r>
        <w:t>-200</w:t>
      </w:r>
      <w:r w:rsidR="004A322F">
        <w:t>3</w:t>
      </w:r>
      <w:r>
        <w:t xml:space="preserve"> a liga mladších žáků 200</w:t>
      </w:r>
      <w:r w:rsidR="004A322F">
        <w:t>4</w:t>
      </w:r>
      <w:r w:rsidR="00480F59">
        <w:t>-200</w:t>
      </w:r>
      <w:r w:rsidR="004A322F">
        <w:t>5</w:t>
      </w:r>
      <w:r>
        <w:br/>
        <w:t xml:space="preserve">                                         v </w:t>
      </w:r>
      <w:proofErr w:type="gramStart"/>
      <w:r>
        <w:t>sezóně  201</w:t>
      </w:r>
      <w:r w:rsidR="004A322F">
        <w:t>5</w:t>
      </w:r>
      <w:proofErr w:type="gramEnd"/>
      <w:r>
        <w:t xml:space="preserve"> – 201</w:t>
      </w:r>
      <w:r w:rsidR="004A322F">
        <w:t>6</w:t>
      </w:r>
      <w:bookmarkEnd w:id="0"/>
    </w:p>
    <w:p w:rsidR="00557129" w:rsidRDefault="00557129" w:rsidP="00557129">
      <w:pPr>
        <w:tabs>
          <w:tab w:val="left" w:pos="426"/>
          <w:tab w:val="left" w:pos="1701"/>
          <w:tab w:val="left" w:pos="1985"/>
          <w:tab w:val="left" w:pos="3261"/>
          <w:tab w:val="left" w:pos="3544"/>
        </w:tabs>
        <w:rPr>
          <w:b/>
          <w:sz w:val="22"/>
          <w:szCs w:val="22"/>
        </w:rPr>
      </w:pPr>
    </w:p>
    <w:p w:rsidR="00A77ED7" w:rsidRDefault="00A77ED7" w:rsidP="00557129">
      <w:pPr>
        <w:tabs>
          <w:tab w:val="left" w:pos="426"/>
          <w:tab w:val="left" w:pos="1701"/>
          <w:tab w:val="left" w:pos="1985"/>
          <w:tab w:val="left" w:pos="3261"/>
          <w:tab w:val="left" w:pos="3544"/>
        </w:tabs>
        <w:rPr>
          <w:b/>
          <w:sz w:val="22"/>
          <w:szCs w:val="22"/>
        </w:rPr>
      </w:pPr>
    </w:p>
    <w:p w:rsidR="001004E4" w:rsidRPr="00A9014D" w:rsidRDefault="001004E4" w:rsidP="00A9014D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noProof/>
          <w:sz w:val="32"/>
          <w:szCs w:val="32"/>
        </w:rPr>
      </w:pPr>
      <w:r w:rsidRPr="00A9014D">
        <w:rPr>
          <w:b/>
          <w:noProof/>
          <w:sz w:val="32"/>
          <w:szCs w:val="32"/>
        </w:rPr>
        <w:t>Vstupní podmínky  201</w:t>
      </w:r>
      <w:r w:rsidR="004A322F" w:rsidRPr="00A9014D">
        <w:rPr>
          <w:b/>
          <w:noProof/>
          <w:sz w:val="32"/>
          <w:szCs w:val="32"/>
        </w:rPr>
        <w:t>5</w:t>
      </w:r>
      <w:r w:rsidRPr="00A9014D">
        <w:rPr>
          <w:b/>
          <w:noProof/>
          <w:sz w:val="32"/>
          <w:szCs w:val="32"/>
        </w:rPr>
        <w:t>-201</w:t>
      </w:r>
      <w:r w:rsidR="004A322F" w:rsidRPr="00A9014D">
        <w:rPr>
          <w:b/>
          <w:noProof/>
          <w:sz w:val="32"/>
          <w:szCs w:val="32"/>
        </w:rPr>
        <w:t>6</w:t>
      </w:r>
      <w:r w:rsidRPr="00A9014D">
        <w:rPr>
          <w:b/>
          <w:noProof/>
          <w:sz w:val="32"/>
          <w:szCs w:val="32"/>
        </w:rPr>
        <w:t xml:space="preserve"> do sk. LSŽ „A“ a LMŽ „C“</w:t>
      </w:r>
    </w:p>
    <w:p w:rsidR="001004E4" w:rsidRDefault="001004E4" w:rsidP="001004E4">
      <w:pPr>
        <w:tabs>
          <w:tab w:val="left" w:pos="426"/>
          <w:tab w:val="left" w:pos="1701"/>
          <w:tab w:val="left" w:pos="1985"/>
          <w:tab w:val="left" w:pos="3261"/>
          <w:tab w:val="left" w:pos="3544"/>
        </w:tabs>
        <w:rPr>
          <w:b/>
          <w:sz w:val="22"/>
          <w:szCs w:val="22"/>
        </w:rPr>
      </w:pPr>
    </w:p>
    <w:p w:rsidR="001004E4" w:rsidRPr="00D50223" w:rsidRDefault="001004E4" w:rsidP="001004E4">
      <w:pPr>
        <w:tabs>
          <w:tab w:val="left" w:pos="426"/>
        </w:tabs>
      </w:pPr>
      <w:r w:rsidRPr="00D50223">
        <w:rPr>
          <w:b/>
          <w:u w:val="single"/>
        </w:rPr>
        <w:t>1.</w:t>
      </w:r>
      <w:r w:rsidRPr="00D50223">
        <w:rPr>
          <w:b/>
          <w:u w:val="single"/>
        </w:rPr>
        <w:tab/>
        <w:t xml:space="preserve">Do </w:t>
      </w:r>
      <w:proofErr w:type="gramStart"/>
      <w:r w:rsidRPr="00D50223">
        <w:rPr>
          <w:b/>
          <w:u w:val="single"/>
        </w:rPr>
        <w:t>2</w:t>
      </w:r>
      <w:r w:rsidR="004A322F">
        <w:rPr>
          <w:b/>
          <w:u w:val="single"/>
        </w:rPr>
        <w:t>5.05.</w:t>
      </w:r>
      <w:r w:rsidRPr="00D50223">
        <w:rPr>
          <w:b/>
          <w:u w:val="single"/>
        </w:rPr>
        <w:t>201</w:t>
      </w:r>
      <w:r w:rsidR="004A322F">
        <w:rPr>
          <w:b/>
          <w:u w:val="single"/>
        </w:rPr>
        <w:t>5</w:t>
      </w:r>
      <w:proofErr w:type="gramEnd"/>
      <w:r>
        <w:rPr>
          <w:b/>
          <w:u w:val="single"/>
        </w:rPr>
        <w:t xml:space="preserve">  klub předložil </w:t>
      </w:r>
      <w:r w:rsidRPr="00D50223">
        <w:rPr>
          <w:b/>
          <w:u w:val="single"/>
        </w:rPr>
        <w:t xml:space="preserve">na územní krajský svaz dva seznamy hráčů                                                            </w:t>
      </w:r>
      <w:r w:rsidRPr="00D50223">
        <w:rPr>
          <w:b/>
          <w:u w:val="single"/>
        </w:rPr>
        <w:br/>
      </w:r>
      <w:r w:rsidRPr="00D50223">
        <w:br/>
      </w:r>
      <w:r w:rsidRPr="00D50223">
        <w:rPr>
          <w:b/>
        </w:rPr>
        <w:t xml:space="preserve">a) </w:t>
      </w:r>
      <w:r w:rsidRPr="00D50223">
        <w:rPr>
          <w:b/>
        </w:rPr>
        <w:tab/>
        <w:t>JEDEN SPOLEČNÝ SEZNAM VŠECH STARŠÍCH ŽÁKŮ s</w:t>
      </w:r>
      <w:r>
        <w:rPr>
          <w:b/>
        </w:rPr>
        <w:t> </w:t>
      </w:r>
      <w:r w:rsidRPr="00D50223">
        <w:rPr>
          <w:b/>
        </w:rPr>
        <w:t>min</w:t>
      </w:r>
      <w:r>
        <w:rPr>
          <w:b/>
        </w:rPr>
        <w:t xml:space="preserve">imálním </w:t>
      </w:r>
      <w:r w:rsidRPr="00D50223">
        <w:rPr>
          <w:b/>
        </w:rPr>
        <w:t>počtem „26+2“</w:t>
      </w:r>
      <w:r w:rsidRPr="00D50223">
        <w:rPr>
          <w:b/>
        </w:rPr>
        <w:br/>
      </w:r>
      <w:r w:rsidRPr="00D50223">
        <w:tab/>
        <w:t>-</w:t>
      </w:r>
      <w:r w:rsidRPr="00D50223">
        <w:tab/>
        <w:t>všichni hráči klubu ročníků 200</w:t>
      </w:r>
      <w:r w:rsidR="004A322F">
        <w:t>2</w:t>
      </w:r>
      <w:r w:rsidRPr="00D50223">
        <w:t xml:space="preserve"> a 200</w:t>
      </w:r>
      <w:r w:rsidR="004A322F">
        <w:t>3</w:t>
      </w:r>
      <w:r>
        <w:t xml:space="preserve"> (předkládají se RP znějící na mateřský klub) - min. 2 brankáři a min. 26 hráčů</w:t>
      </w:r>
      <w:r>
        <w:br/>
      </w:r>
      <w:r>
        <w:tab/>
        <w:t>-</w:t>
      </w:r>
      <w:r>
        <w:tab/>
        <w:t>z toho každý uvedený ročník je povinen zde mít svých minimálně „10+1“ hráčů (SDŘ čl. 318)</w:t>
      </w:r>
    </w:p>
    <w:p w:rsidR="001004E4" w:rsidRDefault="001004E4" w:rsidP="001004E4">
      <w:pPr>
        <w:tabs>
          <w:tab w:val="left" w:pos="426"/>
        </w:tabs>
      </w:pPr>
      <w:r w:rsidRPr="00D50223">
        <w:tab/>
        <w:t>-</w:t>
      </w:r>
      <w:r w:rsidRPr="00D50223">
        <w:tab/>
        <w:t xml:space="preserve">hráče řadit v abecedním pořadí </w:t>
      </w:r>
      <w:r w:rsidRPr="00E5030B">
        <w:rPr>
          <w:u w:val="single"/>
        </w:rPr>
        <w:t>každý ročník zvlášť</w:t>
      </w:r>
      <w:r w:rsidRPr="00E5030B">
        <w:t xml:space="preserve"> (</w:t>
      </w:r>
      <w:r>
        <w:t>nejdříve brankáře</w:t>
      </w:r>
      <w:r w:rsidRPr="00D50223">
        <w:tab/>
      </w:r>
      <w:r>
        <w:t>)</w:t>
      </w:r>
    </w:p>
    <w:p w:rsidR="001004E4" w:rsidRPr="00D50223" w:rsidRDefault="001004E4" w:rsidP="001004E4">
      <w:pPr>
        <w:tabs>
          <w:tab w:val="left" w:pos="426"/>
        </w:tabs>
      </w:pPr>
      <w:r>
        <w:t xml:space="preserve"> </w:t>
      </w:r>
      <w:r>
        <w:tab/>
      </w:r>
      <w:r w:rsidRPr="00D50223">
        <w:t>-</w:t>
      </w:r>
      <w:r w:rsidRPr="00D50223">
        <w:tab/>
        <w:t>seznamy se vyplňují strojem či na PC</w:t>
      </w:r>
      <w:r>
        <w:t xml:space="preserve"> (přihláška nesplňující všechny zde uvedené body nebude přijata)</w:t>
      </w:r>
    </w:p>
    <w:p w:rsidR="001004E4" w:rsidRPr="00D50223" w:rsidRDefault="001004E4" w:rsidP="001004E4">
      <w:pPr>
        <w:tabs>
          <w:tab w:val="left" w:pos="426"/>
        </w:tabs>
      </w:pPr>
    </w:p>
    <w:p w:rsidR="001004E4" w:rsidRPr="00D50223" w:rsidRDefault="001004E4" w:rsidP="001004E4">
      <w:pPr>
        <w:tabs>
          <w:tab w:val="left" w:pos="426"/>
        </w:tabs>
      </w:pPr>
      <w:r w:rsidRPr="00D50223">
        <w:rPr>
          <w:b/>
        </w:rPr>
        <w:t xml:space="preserve">b) </w:t>
      </w:r>
      <w:r w:rsidRPr="00D50223">
        <w:rPr>
          <w:b/>
        </w:rPr>
        <w:tab/>
        <w:t>JEDEN SPOLEČNÝ SEZNAM VŠECH MLADŠICH ŽÁKŮ s min. počtem „26+2“</w:t>
      </w:r>
      <w:r w:rsidRPr="00D50223">
        <w:rPr>
          <w:b/>
        </w:rPr>
        <w:br/>
      </w:r>
      <w:r w:rsidRPr="00D50223">
        <w:tab/>
        <w:t>-</w:t>
      </w:r>
      <w:r w:rsidRPr="00D50223">
        <w:tab/>
        <w:t>všichni hráči klubu ročníků 200</w:t>
      </w:r>
      <w:r w:rsidR="004A322F">
        <w:t>4</w:t>
      </w:r>
      <w:r w:rsidRPr="00D50223">
        <w:t xml:space="preserve"> a 200</w:t>
      </w:r>
      <w:r w:rsidR="004A322F">
        <w:t>5</w:t>
      </w:r>
      <w:r>
        <w:t xml:space="preserve"> (předkládají se RP znějící na mateřský klub) - min. 2 brankáři a min. 26 hráčů</w:t>
      </w:r>
      <w:r>
        <w:br/>
      </w:r>
      <w:r>
        <w:tab/>
        <w:t>-</w:t>
      </w:r>
      <w:r>
        <w:tab/>
        <w:t>z toho každý uvedený ročník je povinen zde mít svých minimálně „10+1“ hráčů (SDŘ čl. 318)</w:t>
      </w:r>
    </w:p>
    <w:p w:rsidR="001004E4" w:rsidRDefault="001004E4" w:rsidP="001004E4">
      <w:pPr>
        <w:tabs>
          <w:tab w:val="left" w:pos="426"/>
        </w:tabs>
      </w:pPr>
      <w:r w:rsidRPr="00D50223">
        <w:tab/>
        <w:t>-</w:t>
      </w:r>
      <w:r w:rsidRPr="00D50223">
        <w:tab/>
        <w:t xml:space="preserve">hráče řadit v abecedním pořadí </w:t>
      </w:r>
      <w:r w:rsidRPr="00E5030B">
        <w:rPr>
          <w:u w:val="single"/>
        </w:rPr>
        <w:t>každý ročník zvlášť</w:t>
      </w:r>
      <w:r>
        <w:t xml:space="preserve"> </w:t>
      </w:r>
      <w:r w:rsidRPr="00D50223">
        <w:t xml:space="preserve">(nejdříve brankáře) </w:t>
      </w:r>
      <w:r w:rsidRPr="00D50223">
        <w:tab/>
      </w:r>
    </w:p>
    <w:p w:rsidR="001004E4" w:rsidRPr="00D50223" w:rsidRDefault="001004E4" w:rsidP="001004E4">
      <w:pPr>
        <w:tabs>
          <w:tab w:val="left" w:pos="426"/>
        </w:tabs>
      </w:pPr>
      <w:r>
        <w:t xml:space="preserve"> </w:t>
      </w:r>
      <w:r>
        <w:tab/>
      </w:r>
      <w:r w:rsidRPr="00D50223">
        <w:t>-</w:t>
      </w:r>
      <w:r w:rsidRPr="00D50223">
        <w:tab/>
        <w:t>seznamy se vyplňují strojem či na PC</w:t>
      </w:r>
      <w:r>
        <w:t xml:space="preserve"> (přihláška nesplňující všechny zde uvedené body nebude přijata)</w:t>
      </w:r>
    </w:p>
    <w:p w:rsidR="001004E4" w:rsidRDefault="001004E4" w:rsidP="001004E4">
      <w:pPr>
        <w:tabs>
          <w:tab w:val="left" w:pos="426"/>
        </w:tabs>
        <w:rPr>
          <w:b/>
        </w:rPr>
      </w:pPr>
    </w:p>
    <w:p w:rsidR="001004E4" w:rsidRDefault="001004E4" w:rsidP="001004E4">
      <w:pPr>
        <w:tabs>
          <w:tab w:val="left" w:pos="426"/>
        </w:tabs>
      </w:pPr>
      <w:r w:rsidRPr="00D50223">
        <w:rPr>
          <w:b/>
          <w:u w:val="single"/>
        </w:rPr>
        <w:t>2.</w:t>
      </w:r>
      <w:r w:rsidRPr="00D50223">
        <w:rPr>
          <w:b/>
          <w:u w:val="single"/>
        </w:rPr>
        <w:tab/>
        <w:t>REGISTRAČNÍ PRŮKAZY</w:t>
      </w:r>
      <w:r w:rsidRPr="00D50223">
        <w:rPr>
          <w:b/>
          <w:u w:val="single"/>
        </w:rPr>
        <w:br/>
      </w:r>
      <w:r w:rsidRPr="00D50223">
        <w:t>K </w:t>
      </w:r>
      <w:r>
        <w:t>seznamům klub současně předkládal</w:t>
      </w:r>
      <w:r w:rsidRPr="00D50223">
        <w:t xml:space="preserve"> (do </w:t>
      </w:r>
      <w:proofErr w:type="gramStart"/>
      <w:r w:rsidRPr="00D50223">
        <w:t>2</w:t>
      </w:r>
      <w:r w:rsidR="004A322F">
        <w:t>5</w:t>
      </w:r>
      <w:r w:rsidRPr="00D50223">
        <w:t>.</w:t>
      </w:r>
      <w:r w:rsidR="004A322F">
        <w:t>0</w:t>
      </w:r>
      <w:r w:rsidRPr="00D50223">
        <w:t>5.201</w:t>
      </w:r>
      <w:r w:rsidR="004A322F">
        <w:t>5</w:t>
      </w:r>
      <w:proofErr w:type="gramEnd"/>
      <w:r w:rsidRPr="00D50223">
        <w:t xml:space="preserve">) i registrační průkazy všech </w:t>
      </w:r>
      <w:r w:rsidR="00D7122E">
        <w:t xml:space="preserve">uvedených </w:t>
      </w:r>
      <w:r w:rsidRPr="00D50223">
        <w:t xml:space="preserve">hráčů, znějící na mateřský klub </w:t>
      </w:r>
      <w:r w:rsidR="00D7122E">
        <w:br/>
      </w:r>
      <w:r w:rsidRPr="00D50223">
        <w:t>(na hosto</w:t>
      </w:r>
      <w:r w:rsidRPr="00FA29B4">
        <w:t xml:space="preserve">vání ne !). </w:t>
      </w:r>
      <w:r w:rsidR="00D7122E" w:rsidRPr="00FA29B4">
        <w:t>Platnost průkazů musí být minimálně do 30.9.2015 !!</w:t>
      </w:r>
    </w:p>
    <w:p w:rsidR="001004E4" w:rsidRDefault="001004E4" w:rsidP="001004E4">
      <w:pPr>
        <w:tabs>
          <w:tab w:val="left" w:pos="426"/>
        </w:tabs>
      </w:pPr>
      <w:r w:rsidRPr="00D50223">
        <w:br/>
      </w:r>
      <w:r w:rsidRPr="00D50223">
        <w:rPr>
          <w:b/>
          <w:u w:val="single"/>
        </w:rPr>
        <w:t>3.</w:t>
      </w:r>
      <w:r w:rsidRPr="00D50223">
        <w:rPr>
          <w:b/>
          <w:u w:val="single"/>
        </w:rPr>
        <w:tab/>
        <w:t>Počet družstev</w:t>
      </w:r>
      <w:r w:rsidRPr="00D50223">
        <w:rPr>
          <w:b/>
          <w:u w:val="single"/>
        </w:rPr>
        <w:br/>
      </w:r>
      <w:r w:rsidRPr="00D50223">
        <w:t xml:space="preserve">Klub </w:t>
      </w:r>
      <w:proofErr w:type="gramStart"/>
      <w:r w:rsidRPr="00D50223">
        <w:t>předkládající  "oba</w:t>
      </w:r>
      <w:proofErr w:type="gramEnd"/>
      <w:r w:rsidRPr="00D50223">
        <w:t xml:space="preserve">" seznamy je povinen postavit do soutěže všechny čtyři týmy SŽ "A", SŽ "B", </w:t>
      </w:r>
      <w:r>
        <w:t xml:space="preserve"> </w:t>
      </w:r>
      <w:r w:rsidRPr="00D50223">
        <w:t>MŽ "C" a MŽ "D".</w:t>
      </w:r>
      <w:r w:rsidRPr="00D50223">
        <w:br/>
        <w:t>Družstva SŽ „B“ startují ve společné skupině s družstvy SŽ a družstva MŽ „D“ startují ve společné skupině s družstvy MŽ.</w:t>
      </w:r>
    </w:p>
    <w:p w:rsidR="001004E4" w:rsidRPr="00D50223" w:rsidRDefault="001004E4" w:rsidP="001004E4">
      <w:pPr>
        <w:tabs>
          <w:tab w:val="left" w:pos="426"/>
        </w:tabs>
        <w:rPr>
          <w:b/>
          <w:u w:val="single"/>
        </w:rPr>
      </w:pPr>
      <w:r w:rsidRPr="00D50223">
        <w:br/>
      </w:r>
      <w:r w:rsidRPr="00D50223">
        <w:rPr>
          <w:b/>
          <w:u w:val="single"/>
        </w:rPr>
        <w:t>4.</w:t>
      </w:r>
      <w:r w:rsidRPr="00D50223">
        <w:rPr>
          <w:b/>
          <w:u w:val="single"/>
        </w:rPr>
        <w:tab/>
        <w:t>Pohyb hráčů</w:t>
      </w:r>
      <w:r>
        <w:rPr>
          <w:b/>
          <w:u w:val="single"/>
        </w:rPr>
        <w:t xml:space="preserve"> </w:t>
      </w:r>
    </w:p>
    <w:p w:rsidR="001004E4" w:rsidRPr="00D50223" w:rsidRDefault="001004E4" w:rsidP="001004E4">
      <w:pPr>
        <w:tabs>
          <w:tab w:val="left" w:pos="426"/>
        </w:tabs>
      </w:pPr>
      <w:r w:rsidRPr="00D50223">
        <w:t>Mezi týmy SŽ „A“ a SŽ „B“ je volný pohyb hráčů. Stejné pravidlo platí i mezi týmy MŽ “C“ a MŽ „D“</w:t>
      </w:r>
    </w:p>
    <w:p w:rsidR="001004E4" w:rsidRDefault="001004E4" w:rsidP="001004E4">
      <w:pPr>
        <w:tabs>
          <w:tab w:val="left" w:pos="426"/>
        </w:tabs>
      </w:pPr>
      <w:r w:rsidRPr="00E715C5">
        <w:rPr>
          <w:b/>
        </w:rPr>
        <w:t xml:space="preserve">V celém víkendu lze však nastoupit pouze za jeden </w:t>
      </w:r>
      <w:proofErr w:type="gramStart"/>
      <w:r w:rsidRPr="00E715C5">
        <w:rPr>
          <w:b/>
        </w:rPr>
        <w:t>tým</w:t>
      </w:r>
      <w:r>
        <w:t xml:space="preserve"> !</w:t>
      </w:r>
      <w:r w:rsidRPr="00D50223">
        <w:t xml:space="preserve"> Není</w:t>
      </w:r>
      <w:proofErr w:type="gramEnd"/>
      <w:r w:rsidRPr="00D50223">
        <w:t xml:space="preserve"> proto možné, aby hráč v sobotu hrál za SŽ“A“ a v neděli za SŽ“B“ (stejné pravidl</w:t>
      </w:r>
      <w:r>
        <w:t xml:space="preserve">o platí mezi všemi týmy SŽ "A" a </w:t>
      </w:r>
      <w:r w:rsidRPr="00D50223">
        <w:t xml:space="preserve">SŽ "B", </w:t>
      </w:r>
      <w:r>
        <w:t xml:space="preserve"> </w:t>
      </w:r>
      <w:r w:rsidRPr="00D50223">
        <w:t>MŽ "C" a MŽ "D").</w:t>
      </w:r>
    </w:p>
    <w:p w:rsidR="001004E4" w:rsidRPr="00D50223" w:rsidRDefault="001004E4" w:rsidP="001004E4">
      <w:pPr>
        <w:tabs>
          <w:tab w:val="left" w:pos="426"/>
        </w:tabs>
        <w:rPr>
          <w:b/>
          <w:u w:val="single"/>
        </w:rPr>
      </w:pPr>
      <w:r w:rsidRPr="00D50223">
        <w:br/>
      </w:r>
      <w:r w:rsidRPr="00D50223">
        <w:rPr>
          <w:b/>
          <w:u w:val="single"/>
        </w:rPr>
        <w:t>5.</w:t>
      </w:r>
      <w:r w:rsidRPr="00D50223">
        <w:rPr>
          <w:b/>
          <w:u w:val="single"/>
        </w:rPr>
        <w:tab/>
        <w:t>Start mladších hráčů</w:t>
      </w:r>
    </w:p>
    <w:p w:rsidR="001004E4" w:rsidRDefault="001004E4" w:rsidP="001004E4">
      <w:pPr>
        <w:tabs>
          <w:tab w:val="left" w:pos="426"/>
        </w:tabs>
      </w:pPr>
      <w:r w:rsidRPr="00D50223">
        <w:t>Do utkání lze zařadit max. tři mladší hráče, a to pouze ročník</w:t>
      </w:r>
      <w:r w:rsidRPr="00D50223">
        <w:tab/>
        <w:t>-  do SŽ 200</w:t>
      </w:r>
      <w:r w:rsidR="004A322F">
        <w:t>4</w:t>
      </w:r>
      <w:r w:rsidRPr="00D50223">
        <w:br/>
        <w:t xml:space="preserve">(věková kategorie je od </w:t>
      </w:r>
      <w:proofErr w:type="gramStart"/>
      <w:r w:rsidRPr="00D50223">
        <w:t>1.1</w:t>
      </w:r>
      <w:proofErr w:type="gramEnd"/>
      <w:r w:rsidRPr="00D50223">
        <w:t>.  do 31.12.)</w:t>
      </w:r>
      <w:r w:rsidRPr="00D50223">
        <w:tab/>
      </w:r>
      <w:r w:rsidRPr="00D50223">
        <w:tab/>
      </w:r>
      <w:r w:rsidRPr="00D50223">
        <w:tab/>
        <w:t>-  do MŽ 200</w:t>
      </w:r>
      <w:r w:rsidR="004A322F">
        <w:t>6</w:t>
      </w:r>
      <w:r w:rsidRPr="00D50223">
        <w:t xml:space="preserve"> </w:t>
      </w:r>
    </w:p>
    <w:p w:rsidR="001004E4" w:rsidRPr="00D50223" w:rsidRDefault="001004E4" w:rsidP="001004E4">
      <w:pPr>
        <w:tabs>
          <w:tab w:val="left" w:pos="426"/>
        </w:tabs>
        <w:rPr>
          <w:b/>
          <w:u w:val="single"/>
        </w:rPr>
      </w:pPr>
      <w:r w:rsidRPr="00D50223">
        <w:br/>
      </w:r>
      <w:r w:rsidRPr="00D50223">
        <w:rPr>
          <w:b/>
          <w:u w:val="single"/>
        </w:rPr>
        <w:t>6.</w:t>
      </w:r>
      <w:r w:rsidRPr="00D50223">
        <w:rPr>
          <w:b/>
          <w:u w:val="single"/>
        </w:rPr>
        <w:tab/>
        <w:t>Územní krajský svaz</w:t>
      </w:r>
    </w:p>
    <w:p w:rsidR="001004E4" w:rsidRDefault="00222653" w:rsidP="001004E4">
      <w:pPr>
        <w:tabs>
          <w:tab w:val="left" w:pos="426"/>
        </w:tabs>
      </w:pPr>
      <w:r>
        <w:t>KVV</w:t>
      </w:r>
      <w:r w:rsidR="001004E4" w:rsidRPr="00D50223">
        <w:t xml:space="preserve"> p</w:t>
      </w:r>
      <w:r w:rsidR="001004E4">
        <w:t xml:space="preserve">ředložené seznamy </w:t>
      </w:r>
      <w:r w:rsidR="00DB6A9D">
        <w:t xml:space="preserve">i RP </w:t>
      </w:r>
      <w:r w:rsidR="001004E4">
        <w:t>překontrol</w:t>
      </w:r>
      <w:r w:rsidR="00DB6A9D">
        <w:t>uje</w:t>
      </w:r>
      <w:r w:rsidR="001004E4">
        <w:t xml:space="preserve"> a zkopír</w:t>
      </w:r>
      <w:r w:rsidR="00DB6A9D">
        <w:t>uje</w:t>
      </w:r>
      <w:r w:rsidR="001004E4">
        <w:t>. Originál zůstává na územním svazu.</w:t>
      </w:r>
      <w:r w:rsidR="001004E4" w:rsidRPr="00D50223">
        <w:t xml:space="preserve">  </w:t>
      </w:r>
      <w:r w:rsidR="00C76C6B">
        <w:t xml:space="preserve">Zkopírované seznamy a </w:t>
      </w:r>
      <w:r w:rsidR="001004E4" w:rsidRPr="00D50223">
        <w:t>RP  (každou kategorii zvlášť</w:t>
      </w:r>
      <w:r w:rsidR="001004E4">
        <w:t xml:space="preserve"> a řadit dle seznamů</w:t>
      </w:r>
      <w:r w:rsidR="001004E4" w:rsidRPr="00D50223">
        <w:t xml:space="preserve">) </w:t>
      </w:r>
      <w:r w:rsidR="001004E4" w:rsidRPr="00D50223">
        <w:rPr>
          <w:b/>
        </w:rPr>
        <w:t xml:space="preserve">do </w:t>
      </w:r>
      <w:proofErr w:type="gramStart"/>
      <w:r w:rsidR="001004E4" w:rsidRPr="00D50223">
        <w:rPr>
          <w:b/>
        </w:rPr>
        <w:t>2</w:t>
      </w:r>
      <w:r w:rsidR="004A322F">
        <w:rPr>
          <w:b/>
        </w:rPr>
        <w:t>9</w:t>
      </w:r>
      <w:r w:rsidR="001004E4" w:rsidRPr="00D50223">
        <w:rPr>
          <w:b/>
        </w:rPr>
        <w:t>.</w:t>
      </w:r>
      <w:r w:rsidR="004A322F">
        <w:rPr>
          <w:b/>
        </w:rPr>
        <w:t>0</w:t>
      </w:r>
      <w:r w:rsidR="001004E4" w:rsidRPr="00D50223">
        <w:rPr>
          <w:b/>
        </w:rPr>
        <w:t>5.201</w:t>
      </w:r>
      <w:r w:rsidR="004A322F">
        <w:rPr>
          <w:b/>
        </w:rPr>
        <w:t>5</w:t>
      </w:r>
      <w:proofErr w:type="gramEnd"/>
      <w:r w:rsidR="001004E4">
        <w:t xml:space="preserve"> </w:t>
      </w:r>
      <w:r w:rsidR="001004E4" w:rsidRPr="00D50223">
        <w:t>za</w:t>
      </w:r>
      <w:r w:rsidR="00814121">
        <w:t>šle</w:t>
      </w:r>
      <w:r w:rsidR="001004E4">
        <w:t xml:space="preserve"> na </w:t>
      </w:r>
      <w:r w:rsidR="001004E4" w:rsidRPr="00D50223">
        <w:t>KM ČSLH (komplet za daný kraj dle územní příslušnosti).</w:t>
      </w:r>
      <w:r w:rsidR="001004E4" w:rsidRPr="00F52854">
        <w:t xml:space="preserve"> </w:t>
      </w:r>
    </w:p>
    <w:p w:rsidR="001004E4" w:rsidRDefault="001004E4" w:rsidP="001004E4">
      <w:pPr>
        <w:tabs>
          <w:tab w:val="left" w:pos="426"/>
        </w:tabs>
      </w:pPr>
    </w:p>
    <w:p w:rsidR="004A322F" w:rsidRPr="00D7004B" w:rsidRDefault="004A322F" w:rsidP="001004E4">
      <w:pPr>
        <w:rPr>
          <w:noProof/>
          <w:sz w:val="24"/>
          <w:szCs w:val="24"/>
        </w:rPr>
      </w:pPr>
    </w:p>
    <w:p w:rsidR="001004E4" w:rsidRPr="00A9014D" w:rsidRDefault="001004E4" w:rsidP="00A9014D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noProof/>
          <w:sz w:val="32"/>
          <w:szCs w:val="32"/>
        </w:rPr>
      </w:pPr>
      <w:r w:rsidRPr="00A9014D">
        <w:rPr>
          <w:b/>
          <w:noProof/>
          <w:sz w:val="32"/>
          <w:szCs w:val="32"/>
        </w:rPr>
        <w:t xml:space="preserve">Kalendář termínů  </w:t>
      </w:r>
      <w:r w:rsidR="003A6BCD" w:rsidRPr="00A9014D">
        <w:rPr>
          <w:b/>
          <w:noProof/>
          <w:sz w:val="32"/>
          <w:szCs w:val="32"/>
        </w:rPr>
        <w:t xml:space="preserve">LŽ </w:t>
      </w:r>
      <w:r w:rsidRPr="00A9014D">
        <w:rPr>
          <w:b/>
          <w:noProof/>
          <w:sz w:val="32"/>
          <w:szCs w:val="32"/>
        </w:rPr>
        <w:t>201</w:t>
      </w:r>
      <w:r w:rsidR="004A322F" w:rsidRPr="00A9014D">
        <w:rPr>
          <w:b/>
          <w:noProof/>
          <w:sz w:val="32"/>
          <w:szCs w:val="32"/>
        </w:rPr>
        <w:t>5</w:t>
      </w:r>
      <w:r w:rsidRPr="00A9014D">
        <w:rPr>
          <w:b/>
          <w:noProof/>
          <w:sz w:val="32"/>
          <w:szCs w:val="32"/>
        </w:rPr>
        <w:t>-201</w:t>
      </w:r>
      <w:r w:rsidR="004A322F" w:rsidRPr="00A9014D">
        <w:rPr>
          <w:b/>
          <w:noProof/>
          <w:sz w:val="32"/>
          <w:szCs w:val="32"/>
        </w:rPr>
        <w:t>6</w:t>
      </w:r>
    </w:p>
    <w:p w:rsidR="003A6BCD" w:rsidRDefault="003A6BCD" w:rsidP="001004E4">
      <w:pPr>
        <w:rPr>
          <w:b/>
          <w:noProof/>
          <w:u w:val="singl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484"/>
        <w:gridCol w:w="523"/>
        <w:gridCol w:w="472"/>
        <w:gridCol w:w="500"/>
        <w:gridCol w:w="522"/>
        <w:gridCol w:w="472"/>
        <w:gridCol w:w="475"/>
        <w:gridCol w:w="522"/>
        <w:gridCol w:w="472"/>
        <w:gridCol w:w="475"/>
        <w:gridCol w:w="522"/>
        <w:gridCol w:w="472"/>
        <w:gridCol w:w="475"/>
        <w:gridCol w:w="529"/>
        <w:gridCol w:w="472"/>
        <w:gridCol w:w="475"/>
        <w:gridCol w:w="539"/>
        <w:gridCol w:w="472"/>
        <w:gridCol w:w="475"/>
        <w:gridCol w:w="581"/>
      </w:tblGrid>
      <w:tr w:rsidR="00564EFC" w:rsidRPr="00801725" w:rsidTr="00BC0F6B">
        <w:tc>
          <w:tcPr>
            <w:tcW w:w="5912" w:type="dxa"/>
            <w:gridSpan w:val="12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A6BCD" w:rsidRPr="00801725" w:rsidRDefault="003A6BCD" w:rsidP="001004E4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4490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:rsidR="003A6BCD" w:rsidRPr="00801725" w:rsidRDefault="003A6BCD" w:rsidP="001004E4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64EFC" w:rsidRPr="00801725" w:rsidTr="00BC0F6B">
        <w:tc>
          <w:tcPr>
            <w:tcW w:w="148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září</w:t>
            </w:r>
          </w:p>
        </w:tc>
        <w:tc>
          <w:tcPr>
            <w:tcW w:w="14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říjen</w:t>
            </w:r>
          </w:p>
        </w:tc>
        <w:tc>
          <w:tcPr>
            <w:tcW w:w="146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listopad</w:t>
            </w:r>
          </w:p>
        </w:tc>
        <w:tc>
          <w:tcPr>
            <w:tcW w:w="146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prosinec</w:t>
            </w:r>
          </w:p>
        </w:tc>
        <w:tc>
          <w:tcPr>
            <w:tcW w:w="147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leden</w:t>
            </w:r>
          </w:p>
        </w:tc>
        <w:tc>
          <w:tcPr>
            <w:tcW w:w="14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únor</w:t>
            </w:r>
          </w:p>
        </w:tc>
        <w:tc>
          <w:tcPr>
            <w:tcW w:w="152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974745" w:rsidRPr="00801725" w:rsidRDefault="00974745" w:rsidP="003666BC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březen</w:t>
            </w: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den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dat.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801725" w:rsidRPr="00801725" w:rsidRDefault="00801725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801725">
              <w:rPr>
                <w:rFonts w:asciiTheme="minorHAnsi" w:hAnsiTheme="minorHAnsi"/>
                <w:noProof/>
                <w:sz w:val="16"/>
                <w:szCs w:val="16"/>
              </w:rPr>
              <w:t>kolo</w:t>
            </w: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974745" w:rsidRPr="003666BC" w:rsidRDefault="00974745" w:rsidP="00974745">
            <w:pPr>
              <w:jc w:val="right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666BC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3666BC" w:rsidRDefault="00974745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1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50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3.</w:t>
            </w: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4.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3E2301" w:rsidRDefault="00974745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3E2301" w:rsidRDefault="00470E56" w:rsidP="00470E56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</w:t>
            </w:r>
            <w:r w:rsidR="00974745"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2.</w:t>
            </w:r>
          </w:p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3.</w:t>
            </w:r>
          </w:p>
        </w:tc>
        <w:tc>
          <w:tcPr>
            <w:tcW w:w="52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4745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24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1.</w:t>
            </w: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D7122E" w:rsidRDefault="00084CD8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084CD8" w:rsidRDefault="00084CD8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084CD8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2.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5.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52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6"/>
                <w:szCs w:val="6"/>
              </w:rPr>
              <w:br/>
            </w: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sz w:val="16"/>
                <w:szCs w:val="16"/>
              </w:rPr>
              <w:t>3.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5.</w:t>
            </w:r>
          </w:p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9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6.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53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29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30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5.</w:t>
            </w:r>
          </w:p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6.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34</w:t>
            </w:r>
          </w:p>
        </w:tc>
      </w:tr>
      <w:tr w:rsidR="00BC0F6B" w:rsidRPr="00801725" w:rsidTr="00BC0F6B">
        <w:tc>
          <w:tcPr>
            <w:tcW w:w="47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80172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80172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470E56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  <w:highlight w:val="yellow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5.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3E2301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sz w:val="16"/>
                <w:szCs w:val="16"/>
              </w:rPr>
              <w:t>4.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84CD8" w:rsidRPr="003E2301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974745" w:rsidRDefault="00084CD8" w:rsidP="0080172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974745" w:rsidRDefault="00084CD8" w:rsidP="0080172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6.</w:t>
            </w:r>
          </w:p>
        </w:tc>
        <w:tc>
          <w:tcPr>
            <w:tcW w:w="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D7122E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084CD8" w:rsidRPr="00801725" w:rsidRDefault="00084CD8" w:rsidP="0080172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470E56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  <w:highlight w:val="yellow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7.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50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10.</w:t>
            </w: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11.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4745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BC7036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BC7036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7.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D7122E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7.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9.</w:t>
            </w:r>
          </w:p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10.</w:t>
            </w:r>
          </w:p>
        </w:tc>
        <w:tc>
          <w:tcPr>
            <w:tcW w:w="52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4745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974745" w:rsidRPr="00B13544" w:rsidRDefault="00974745" w:rsidP="00974745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25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8.</w:t>
            </w: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974745" w:rsidRPr="00D7122E" w:rsidRDefault="00FA1458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4745" w:rsidRPr="00D7122E" w:rsidRDefault="00084CD8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745" w:rsidRPr="00084CD8" w:rsidRDefault="00084CD8" w:rsidP="00974745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084CD8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9.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4745" w:rsidRPr="00801725" w:rsidRDefault="00974745" w:rsidP="00974745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12.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13.</w:t>
            </w:r>
          </w:p>
        </w:tc>
        <w:tc>
          <w:tcPr>
            <w:tcW w:w="52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8.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12.</w:t>
            </w:r>
          </w:p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13.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20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9.</w:t>
            </w: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12.</w:t>
            </w:r>
          </w:p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13.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35</w:t>
            </w:r>
          </w:p>
        </w:tc>
      </w:tr>
      <w:tr w:rsidR="00BC0F6B" w:rsidRPr="00801725" w:rsidTr="00BC0F6B">
        <w:tc>
          <w:tcPr>
            <w:tcW w:w="47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84CD8" w:rsidRPr="00EB5F1A" w:rsidRDefault="00084CD8" w:rsidP="00084CD8">
            <w:pPr>
              <w:jc w:val="right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EB5F1A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úte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EB5F1A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EB5F1A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13.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974745" w:rsidRDefault="00084CD8" w:rsidP="00084CD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E2301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11.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C77F30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C77F30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C77F30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C77F30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13.</w:t>
            </w:r>
          </w:p>
        </w:tc>
        <w:tc>
          <w:tcPr>
            <w:tcW w:w="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pát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12.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13.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14.</w:t>
            </w:r>
          </w:p>
        </w:tc>
        <w:tc>
          <w:tcPr>
            <w:tcW w:w="53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84CD8" w:rsidRPr="00D7122E" w:rsidRDefault="00084CD8" w:rsidP="00D7122E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MČR</w:t>
            </w: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br/>
              <w:t>Š</w:t>
            </w:r>
            <w:r w:rsidR="00564EFC" w:rsidRPr="00D7122E">
              <w:rPr>
                <w:rFonts w:asciiTheme="minorHAnsi" w:hAnsiTheme="minorHAnsi"/>
                <w:noProof/>
                <w:sz w:val="16"/>
                <w:szCs w:val="16"/>
              </w:rPr>
              <w:t>.</w:t>
            </w: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C</w:t>
            </w:r>
            <w:r w:rsidR="00564EFC" w:rsidRPr="00D7122E">
              <w:rPr>
                <w:rFonts w:asciiTheme="minorHAnsi" w:hAnsiTheme="minorHAnsi"/>
                <w:noProof/>
                <w:sz w:val="16"/>
                <w:szCs w:val="16"/>
              </w:rPr>
              <w:t>.</w:t>
            </w: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br/>
            </w:r>
            <w:r w:rsidR="00D7122E">
              <w:rPr>
                <w:rFonts w:asciiTheme="minorHAnsi" w:hAnsiTheme="minorHAnsi"/>
                <w:noProof/>
                <w:sz w:val="16"/>
                <w:szCs w:val="16"/>
              </w:rPr>
              <w:t>U14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211D39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084CD8" w:rsidRPr="003666BC" w:rsidRDefault="00084CD8" w:rsidP="00084CD8">
            <w:pPr>
              <w:jc w:val="right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666BC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16</w:t>
            </w:r>
            <w:r w:rsidRPr="003666BC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4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50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17.</w:t>
            </w: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br/>
              <w:t>18.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11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14.</w:t>
            </w:r>
          </w:p>
          <w:p w:rsidR="00084CD8" w:rsidRPr="00BC7036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15.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14.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16.</w:t>
            </w:r>
          </w:p>
        </w:tc>
        <w:tc>
          <w:tcPr>
            <w:tcW w:w="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19.</w:t>
            </w:r>
          </w:p>
          <w:p w:rsidR="00084CD8" w:rsidRP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20.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36</w:t>
            </w:r>
          </w:p>
        </w:tc>
      </w:tr>
      <w:tr w:rsidR="00BC0F6B" w:rsidRPr="00801725" w:rsidTr="00BC0F6B">
        <w:tc>
          <w:tcPr>
            <w:tcW w:w="47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19.</w:t>
            </w:r>
          </w:p>
          <w:p w:rsidR="00084CD8" w:rsidRPr="003666BC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20.</w:t>
            </w:r>
          </w:p>
        </w:tc>
        <w:tc>
          <w:tcPr>
            <w:tcW w:w="52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084CD8" w:rsidRPr="00B13544" w:rsidRDefault="00084CD8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15.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U15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  <w:p w:rsidR="00084CD8" w:rsidRPr="00470E56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  <w:highlight w:val="yellow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pát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17.</w:t>
            </w:r>
          </w:p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22.</w:t>
            </w:r>
          </w:p>
        </w:tc>
        <w:tc>
          <w:tcPr>
            <w:tcW w:w="52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84CD8" w:rsidRDefault="00084CD8" w:rsidP="00084CD8">
            <w:pPr>
              <w:jc w:val="center"/>
              <w:rPr>
                <w:rFonts w:asciiTheme="minorHAnsi" w:hAnsiTheme="minorHAnsi"/>
                <w:noProof/>
                <w:sz w:val="6"/>
                <w:szCs w:val="6"/>
              </w:rPr>
            </w:pPr>
          </w:p>
          <w:p w:rsidR="00084CD8" w:rsidRPr="00974745" w:rsidRDefault="00084CD8" w:rsidP="00084CD8">
            <w:pPr>
              <w:jc w:val="center"/>
              <w:rPr>
                <w:rFonts w:asciiTheme="minorHAnsi" w:hAnsiTheme="minorHAnsi"/>
                <w:noProof/>
                <w:sz w:val="12"/>
                <w:szCs w:val="12"/>
              </w:rPr>
            </w:pPr>
            <w:r w:rsidRPr="00974745">
              <w:rPr>
                <w:rFonts w:asciiTheme="minorHAnsi" w:hAnsiTheme="minorHAnsi"/>
                <w:noProof/>
                <w:sz w:val="12"/>
                <w:szCs w:val="12"/>
              </w:rPr>
              <w:t>ZODM</w:t>
            </w:r>
          </w:p>
          <w:p w:rsidR="00084CD8" w:rsidRPr="00974745" w:rsidRDefault="00D7122E" w:rsidP="00084CD8">
            <w:pPr>
              <w:jc w:val="center"/>
              <w:rPr>
                <w:rFonts w:asciiTheme="minorHAnsi" w:hAnsiTheme="minorHAnsi"/>
                <w:noProof/>
                <w:sz w:val="12"/>
                <w:szCs w:val="12"/>
              </w:rPr>
            </w:pPr>
            <w:r>
              <w:rPr>
                <w:rFonts w:asciiTheme="minorHAnsi" w:hAnsiTheme="minorHAnsi"/>
                <w:noProof/>
                <w:sz w:val="12"/>
                <w:szCs w:val="12"/>
              </w:rPr>
              <w:t>U15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84CD8" w:rsidRPr="00D7122E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084CD8" w:rsidRPr="00801725" w:rsidRDefault="00084CD8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EB5F1A" w:rsidRDefault="00564EFC" w:rsidP="00084CD8">
            <w:pPr>
              <w:jc w:val="right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EB5F1A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EB5F1A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EB5F1A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21.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17.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16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19.</w:t>
            </w:r>
          </w:p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E2301">
              <w:rPr>
                <w:rFonts w:asciiTheme="minorHAnsi" w:hAnsiTheme="minorHAnsi"/>
                <w:b/>
                <w:noProof/>
                <w:sz w:val="16"/>
                <w:szCs w:val="16"/>
              </w:rPr>
              <w:t>20.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21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20.</w:t>
            </w:r>
          </w:p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21.</w:t>
            </w:r>
          </w:p>
        </w:tc>
        <w:tc>
          <w:tcPr>
            <w:tcW w:w="53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b/>
                <w:noProof/>
                <w:sz w:val="16"/>
                <w:szCs w:val="16"/>
              </w:rPr>
              <w:t>31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stř</w:t>
            </w: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br/>
            </w:r>
          </w:p>
          <w:p w:rsidR="00564EFC" w:rsidRPr="00D7122E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7122E"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23.</w:t>
            </w:r>
          </w:p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-</w:t>
            </w:r>
          </w:p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27.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MČR</w:t>
            </w:r>
          </w:p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klubů</w:t>
            </w:r>
          </w:p>
          <w:p w:rsidR="00564EFC" w:rsidRPr="00801725" w:rsidRDefault="00D7122E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LSŽ A</w:t>
            </w: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right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666BC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23.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 xml:space="preserve">ned </w:t>
            </w:r>
          </w:p>
        </w:tc>
        <w:tc>
          <w:tcPr>
            <w:tcW w:w="50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24.</w:t>
            </w: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25.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12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BC7036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BC7036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BC7036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21.</w:t>
            </w:r>
          </w:p>
          <w:p w:rsidR="00564EFC" w:rsidRPr="00BC7036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22.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7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23.</w:t>
            </w:r>
          </w:p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24.</w:t>
            </w:r>
          </w:p>
        </w:tc>
        <w:tc>
          <w:tcPr>
            <w:tcW w:w="52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26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8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26.</w:t>
            </w:r>
          </w:p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3666BC">
              <w:rPr>
                <w:rFonts w:asciiTheme="minorHAnsi" w:hAnsiTheme="minorHAnsi"/>
                <w:b/>
                <w:noProof/>
                <w:sz w:val="16"/>
                <w:szCs w:val="16"/>
              </w:rPr>
              <w:t>27.</w:t>
            </w:r>
          </w:p>
        </w:tc>
        <w:tc>
          <w:tcPr>
            <w:tcW w:w="52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6</w:t>
            </w: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pon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21.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22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64EFC" w:rsidRPr="00084CD8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564EFC" w:rsidRPr="00084CD8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4EFC" w:rsidRPr="00084CD8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27.</w:t>
            </w:r>
          </w:p>
          <w:p w:rsidR="00564EFC" w:rsidRPr="00084CD8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28.</w:t>
            </w:r>
          </w:p>
        </w:tc>
        <w:tc>
          <w:tcPr>
            <w:tcW w:w="53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4EFC" w:rsidRPr="00084CD8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t>32</w:t>
            </w:r>
            <w:r w:rsidRPr="00084CD8">
              <w:rPr>
                <w:rFonts w:asciiTheme="minorHAnsi" w:hAnsiTheme="minorHAnsi"/>
                <w:b/>
                <w:noProof/>
                <w:sz w:val="16"/>
                <w:szCs w:val="16"/>
              </w:rPr>
              <w:br/>
              <w:t>33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666BC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52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stř</w:t>
            </w:r>
          </w:p>
        </w:tc>
        <w:tc>
          <w:tcPr>
            <w:tcW w:w="5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28.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B13544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13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25.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3E2301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3E2301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NT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noProof/>
                <w:color w:val="FF0000"/>
                <w:sz w:val="16"/>
                <w:szCs w:val="16"/>
              </w:rPr>
              <w:t>22.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974745" w:rsidRDefault="00564EFC" w:rsidP="00084CD8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974745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23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CC0D9" w:themeFill="accent4" w:themeFillTint="66"/>
          </w:tcPr>
          <w:p w:rsidR="00564EFC" w:rsidRPr="00470E56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470E56">
              <w:rPr>
                <w:rFonts w:asciiTheme="minorHAnsi" w:hAnsiTheme="minorHAnsi"/>
                <w:noProof/>
                <w:sz w:val="16"/>
                <w:szCs w:val="16"/>
              </w:rPr>
              <w:t>pát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470E56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470E56">
              <w:rPr>
                <w:rFonts w:asciiTheme="minorHAnsi" w:hAnsiTheme="minorHAnsi"/>
                <w:noProof/>
                <w:sz w:val="16"/>
                <w:szCs w:val="16"/>
              </w:rPr>
              <w:t>29.</w:t>
            </w:r>
          </w:p>
        </w:tc>
        <w:tc>
          <w:tcPr>
            <w:tcW w:w="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470E56" w:rsidRDefault="00564EFC" w:rsidP="00084CD8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470E56">
              <w:rPr>
                <w:rFonts w:asciiTheme="minorHAnsi" w:hAnsiTheme="minorHAnsi"/>
                <w:b/>
                <w:noProof/>
                <w:sz w:val="16"/>
                <w:szCs w:val="16"/>
              </w:rPr>
              <w:t>27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sob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26.</w:t>
            </w:r>
          </w:p>
        </w:tc>
        <w:tc>
          <w:tcPr>
            <w:tcW w:w="581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B6DDE8" w:themeFill="accent5" w:themeFillTint="66"/>
          </w:tcPr>
          <w:p w:rsidR="00564EFC" w:rsidRPr="00801725" w:rsidRDefault="00564EFC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VTM</w:t>
            </w:r>
          </w:p>
          <w:p w:rsidR="00564EFC" w:rsidRPr="00801725" w:rsidRDefault="00564EFC" w:rsidP="00564EFC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12,13</w:t>
            </w: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pon</w:t>
            </w: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28.</w:t>
            </w: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7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ned</w:t>
            </w:r>
          </w:p>
        </w:tc>
        <w:tc>
          <w:tcPr>
            <w:tcW w:w="5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31.</w:t>
            </w:r>
          </w:p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0F6B">
              <w:rPr>
                <w:rFonts w:asciiTheme="minorHAnsi" w:hAnsiTheme="minorHAnsi"/>
                <w:noProof/>
                <w:sz w:val="14"/>
                <w:szCs w:val="14"/>
              </w:rPr>
              <w:t>1.11.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C0F6B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C0F6B" w:rsidRPr="00BC7036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BC0F6B" w:rsidRPr="00BC7036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 xml:space="preserve">ned 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0F6B" w:rsidRPr="00BC7036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28.</w:t>
            </w:r>
          </w:p>
          <w:p w:rsidR="00BC0F6B" w:rsidRPr="00BC7036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C7036">
              <w:rPr>
                <w:rFonts w:asciiTheme="minorHAnsi" w:hAnsiTheme="minorHAnsi"/>
                <w:b/>
                <w:noProof/>
                <w:sz w:val="16"/>
                <w:szCs w:val="16"/>
              </w:rPr>
              <w:t>29.</w:t>
            </w:r>
          </w:p>
        </w:tc>
        <w:tc>
          <w:tcPr>
            <w:tcW w:w="52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0F6B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B13544">
              <w:rPr>
                <w:rFonts w:asciiTheme="minorHAnsi" w:hAnsiTheme="minorHAnsi"/>
                <w:b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CC0D9" w:themeFill="accent4" w:themeFillTint="66"/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úte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29.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BC0F6B" w:rsidRPr="00FA1458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A1458">
              <w:rPr>
                <w:rFonts w:asciiTheme="minorHAnsi" w:hAnsiTheme="minorHAnsi"/>
                <w:b/>
                <w:noProof/>
                <w:sz w:val="16"/>
                <w:szCs w:val="16"/>
              </w:rPr>
              <w:t>sob</w:t>
            </w:r>
          </w:p>
          <w:p w:rsidR="00BC0F6B" w:rsidRPr="00FA1458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A1458">
              <w:rPr>
                <w:rFonts w:asciiTheme="minorHAnsi" w:hAnsiTheme="minorHAnsi"/>
                <w:b/>
                <w:noProof/>
                <w:sz w:val="16"/>
                <w:szCs w:val="16"/>
              </w:rPr>
              <w:t>ned</w:t>
            </w:r>
          </w:p>
        </w:tc>
        <w:tc>
          <w:tcPr>
            <w:tcW w:w="4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C0F6B" w:rsidRPr="00FA1458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A1458">
              <w:rPr>
                <w:rFonts w:asciiTheme="minorHAnsi" w:hAnsiTheme="minorHAnsi"/>
                <w:b/>
                <w:noProof/>
                <w:sz w:val="16"/>
                <w:szCs w:val="16"/>
              </w:rPr>
              <w:t>30.</w:t>
            </w:r>
          </w:p>
          <w:p w:rsidR="00BC0F6B" w:rsidRPr="00FA1458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FA1458">
              <w:rPr>
                <w:rFonts w:asciiTheme="minorHAnsi" w:hAnsiTheme="minorHAnsi"/>
                <w:b/>
                <w:noProof/>
                <w:sz w:val="16"/>
                <w:szCs w:val="16"/>
              </w:rPr>
              <w:t>31.</w:t>
            </w:r>
          </w:p>
        </w:tc>
        <w:tc>
          <w:tcPr>
            <w:tcW w:w="529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C0F6B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6"/>
                <w:szCs w:val="6"/>
              </w:rPr>
            </w:pPr>
          </w:p>
          <w:p w:rsidR="00BC0F6B" w:rsidRPr="00B13544" w:rsidRDefault="00BC0F6B" w:rsidP="00BC0F6B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t>28</w:t>
            </w: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</w:tcPr>
          <w:p w:rsidR="00BC0F6B" w:rsidRPr="00801725" w:rsidRDefault="00BC0F6B" w:rsidP="00BC0F6B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BC0F6B" w:rsidRPr="00801725" w:rsidTr="00BC0F6B">
        <w:tc>
          <w:tcPr>
            <w:tcW w:w="47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BC0F6B" w:rsidRDefault="00BC0F6B" w:rsidP="00084CD8">
            <w:pPr>
              <w:jc w:val="center"/>
              <w:rPr>
                <w:rFonts w:asciiTheme="minorHAnsi" w:hAnsiTheme="minorHAnsi"/>
                <w:noProof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CCC0D9" w:themeFill="accent4" w:themeFillTint="66"/>
          </w:tcPr>
          <w:p w:rsidR="00BC0F6B" w:rsidRPr="00801725" w:rsidRDefault="00BC0F6B" w:rsidP="00FC2F1C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stř</w:t>
            </w: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30.</w:t>
            </w: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29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C0F6B" w:rsidRPr="00801725" w:rsidRDefault="00BC0F6B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BC0F6B" w:rsidRPr="00801725" w:rsidRDefault="00BC0F6B" w:rsidP="00564EFC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31.3.-3.4.</w:t>
            </w: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BC0F6B" w:rsidRPr="00801725" w:rsidRDefault="00211D39" w:rsidP="00084CD8">
            <w:pPr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t>ČR</w:t>
            </w:r>
            <w:r w:rsidR="00BC0F6B">
              <w:rPr>
                <w:rFonts w:asciiTheme="minorHAnsi" w:hAnsiTheme="minorHAnsi"/>
                <w:noProof/>
                <w:sz w:val="16"/>
                <w:szCs w:val="16"/>
              </w:rPr>
              <w:t>15</w:t>
            </w:r>
          </w:p>
        </w:tc>
      </w:tr>
    </w:tbl>
    <w:p w:rsidR="00470E56" w:rsidRDefault="00470E56" w:rsidP="001004E4">
      <w:pPr>
        <w:rPr>
          <w:b/>
          <w:noProof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"/>
        <w:gridCol w:w="854"/>
        <w:gridCol w:w="425"/>
        <w:gridCol w:w="3491"/>
        <w:gridCol w:w="422"/>
        <w:gridCol w:w="1689"/>
        <w:gridCol w:w="661"/>
        <w:gridCol w:w="2463"/>
      </w:tblGrid>
      <w:tr w:rsidR="00470E56" w:rsidRPr="00470E56" w:rsidTr="00FC2F1C">
        <w:tc>
          <w:tcPr>
            <w:tcW w:w="417" w:type="dxa"/>
            <w:shd w:val="clear" w:color="auto" w:fill="FF0000"/>
          </w:tcPr>
          <w:p w:rsidR="00470E56" w:rsidRPr="00470E56" w:rsidRDefault="00470E56" w:rsidP="001004E4">
            <w:pPr>
              <w:rPr>
                <w:noProof/>
              </w:rPr>
            </w:pPr>
          </w:p>
        </w:tc>
        <w:tc>
          <w:tcPr>
            <w:tcW w:w="854" w:type="dxa"/>
          </w:tcPr>
          <w:p w:rsidR="00470E56" w:rsidRPr="00470E56" w:rsidRDefault="00470E56" w:rsidP="001004E4">
            <w:pPr>
              <w:rPr>
                <w:noProof/>
              </w:rPr>
            </w:pPr>
            <w:r w:rsidRPr="00470E56">
              <w:rPr>
                <w:noProof/>
              </w:rPr>
              <w:t>svátek</w:t>
            </w:r>
          </w:p>
        </w:tc>
        <w:tc>
          <w:tcPr>
            <w:tcW w:w="425" w:type="dxa"/>
            <w:shd w:val="clear" w:color="auto" w:fill="FFFF00"/>
          </w:tcPr>
          <w:p w:rsidR="00470E56" w:rsidRPr="00470E56" w:rsidRDefault="00470E56" w:rsidP="001004E4">
            <w:pPr>
              <w:rPr>
                <w:noProof/>
              </w:rPr>
            </w:pPr>
          </w:p>
        </w:tc>
        <w:tc>
          <w:tcPr>
            <w:tcW w:w="3491" w:type="dxa"/>
          </w:tcPr>
          <w:p w:rsidR="00470E56" w:rsidRPr="00470E56" w:rsidRDefault="00FC2F1C" w:rsidP="001004E4">
            <w:pPr>
              <w:rPr>
                <w:noProof/>
              </w:rPr>
            </w:pPr>
            <w:r>
              <w:rPr>
                <w:noProof/>
              </w:rPr>
              <w:t>Herní kolo v den školní</w:t>
            </w:r>
            <w:r w:rsidR="00D7122E">
              <w:rPr>
                <w:noProof/>
              </w:rPr>
              <w:t xml:space="preserve"> </w:t>
            </w:r>
            <w:r w:rsidR="00470E56">
              <w:rPr>
                <w:noProof/>
              </w:rPr>
              <w:t>docházky</w:t>
            </w:r>
          </w:p>
        </w:tc>
        <w:tc>
          <w:tcPr>
            <w:tcW w:w="422" w:type="dxa"/>
            <w:shd w:val="clear" w:color="auto" w:fill="CCC0D9" w:themeFill="accent4" w:themeFillTint="66"/>
          </w:tcPr>
          <w:p w:rsidR="00470E56" w:rsidRPr="00470E56" w:rsidRDefault="00470E56" w:rsidP="001004E4">
            <w:pPr>
              <w:rPr>
                <w:noProof/>
              </w:rPr>
            </w:pPr>
          </w:p>
        </w:tc>
        <w:tc>
          <w:tcPr>
            <w:tcW w:w="1689" w:type="dxa"/>
          </w:tcPr>
          <w:p w:rsidR="00470E56" w:rsidRPr="00470E56" w:rsidRDefault="00470E56" w:rsidP="001004E4">
            <w:pPr>
              <w:rPr>
                <w:noProof/>
              </w:rPr>
            </w:pPr>
            <w:r>
              <w:rPr>
                <w:noProof/>
              </w:rPr>
              <w:t>Školní prázdniny</w:t>
            </w:r>
          </w:p>
        </w:tc>
        <w:tc>
          <w:tcPr>
            <w:tcW w:w="661" w:type="dxa"/>
            <w:shd w:val="clear" w:color="auto" w:fill="B6DDE8" w:themeFill="accent5" w:themeFillTint="66"/>
          </w:tcPr>
          <w:p w:rsidR="00470E56" w:rsidRPr="00470E56" w:rsidRDefault="00FC2F1C" w:rsidP="001004E4">
            <w:pPr>
              <w:rPr>
                <w:noProof/>
              </w:rPr>
            </w:pPr>
            <w:r>
              <w:rPr>
                <w:noProof/>
              </w:rPr>
              <w:t>VTM</w:t>
            </w:r>
          </w:p>
        </w:tc>
        <w:tc>
          <w:tcPr>
            <w:tcW w:w="2463" w:type="dxa"/>
          </w:tcPr>
          <w:p w:rsidR="00470E56" w:rsidRPr="00470E56" w:rsidRDefault="00FC2F1C" w:rsidP="001004E4">
            <w:pPr>
              <w:rPr>
                <w:noProof/>
              </w:rPr>
            </w:pPr>
            <w:r>
              <w:rPr>
                <w:noProof/>
              </w:rPr>
              <w:t>Výchova telentové mládeže</w:t>
            </w:r>
          </w:p>
        </w:tc>
      </w:tr>
    </w:tbl>
    <w:p w:rsidR="001004E4" w:rsidRPr="00A9014D" w:rsidRDefault="001004E4" w:rsidP="00A9014D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b/>
          <w:noProof/>
          <w:sz w:val="32"/>
          <w:szCs w:val="32"/>
        </w:rPr>
      </w:pPr>
      <w:r w:rsidRPr="00A9014D">
        <w:rPr>
          <w:b/>
          <w:noProof/>
          <w:sz w:val="32"/>
          <w:szCs w:val="32"/>
        </w:rPr>
        <w:lastRenderedPageBreak/>
        <w:t xml:space="preserve">Přihlášené kluby do LSŽ a LMŽ  </w:t>
      </w:r>
      <w:r w:rsidRPr="00A9014D">
        <w:rPr>
          <w:b/>
          <w:noProof/>
          <w:sz w:val="32"/>
          <w:szCs w:val="32"/>
          <w:shd w:val="clear" w:color="auto" w:fill="FDE9D9" w:themeFill="accent6" w:themeFillTint="33"/>
        </w:rPr>
        <w:t>201</w:t>
      </w:r>
      <w:r w:rsidR="00B87E5C" w:rsidRPr="00A9014D">
        <w:rPr>
          <w:b/>
          <w:noProof/>
          <w:sz w:val="32"/>
          <w:szCs w:val="32"/>
          <w:shd w:val="clear" w:color="auto" w:fill="FDE9D9" w:themeFill="accent6" w:themeFillTint="33"/>
        </w:rPr>
        <w:t>5</w:t>
      </w:r>
      <w:r w:rsidR="00A77ED7" w:rsidRPr="00A9014D">
        <w:rPr>
          <w:b/>
          <w:noProof/>
          <w:sz w:val="32"/>
          <w:szCs w:val="32"/>
          <w:shd w:val="clear" w:color="auto" w:fill="FDE9D9" w:themeFill="accent6" w:themeFillTint="33"/>
        </w:rPr>
        <w:t xml:space="preserve"> </w:t>
      </w:r>
      <w:r w:rsidRPr="00A9014D">
        <w:rPr>
          <w:b/>
          <w:noProof/>
          <w:sz w:val="32"/>
          <w:szCs w:val="32"/>
          <w:shd w:val="clear" w:color="auto" w:fill="FDE9D9" w:themeFill="accent6" w:themeFillTint="33"/>
        </w:rPr>
        <w:t>-</w:t>
      </w:r>
      <w:r w:rsidR="00A77ED7" w:rsidRPr="00A9014D">
        <w:rPr>
          <w:b/>
          <w:noProof/>
          <w:sz w:val="32"/>
          <w:szCs w:val="32"/>
          <w:shd w:val="clear" w:color="auto" w:fill="FDE9D9" w:themeFill="accent6" w:themeFillTint="33"/>
        </w:rPr>
        <w:t xml:space="preserve"> </w:t>
      </w:r>
      <w:r w:rsidRPr="00A9014D">
        <w:rPr>
          <w:b/>
          <w:noProof/>
          <w:sz w:val="32"/>
          <w:szCs w:val="32"/>
          <w:shd w:val="clear" w:color="auto" w:fill="FDE9D9" w:themeFill="accent6" w:themeFillTint="33"/>
        </w:rPr>
        <w:t>201</w:t>
      </w:r>
      <w:r w:rsidR="00B87E5C" w:rsidRPr="00A9014D">
        <w:rPr>
          <w:b/>
          <w:noProof/>
          <w:sz w:val="32"/>
          <w:szCs w:val="32"/>
          <w:shd w:val="clear" w:color="auto" w:fill="FDE9D9" w:themeFill="accent6" w:themeFillTint="33"/>
        </w:rPr>
        <w:t>6</w:t>
      </w:r>
      <w:r w:rsidR="00A77ED7" w:rsidRPr="00A9014D">
        <w:rPr>
          <w:b/>
          <w:noProof/>
          <w:sz w:val="32"/>
          <w:szCs w:val="32"/>
        </w:rPr>
        <w:t xml:space="preserve">  </w:t>
      </w:r>
      <w:bookmarkStart w:id="1" w:name="_GoBack"/>
      <w:bookmarkEnd w:id="1"/>
    </w:p>
    <w:p w:rsidR="001004E4" w:rsidRDefault="001004E4" w:rsidP="001004E4">
      <w:pPr>
        <w:tabs>
          <w:tab w:val="left" w:pos="426"/>
          <w:tab w:val="left" w:pos="3402"/>
          <w:tab w:val="left" w:pos="3686"/>
          <w:tab w:val="left" w:pos="8505"/>
        </w:tabs>
        <w:rPr>
          <w:sz w:val="22"/>
          <w:szCs w:val="22"/>
        </w:rPr>
      </w:pPr>
    </w:p>
    <w:tbl>
      <w:tblPr>
        <w:tblW w:w="1068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18"/>
        <w:gridCol w:w="1278"/>
        <w:gridCol w:w="770"/>
        <w:gridCol w:w="513"/>
        <w:gridCol w:w="1282"/>
        <w:gridCol w:w="257"/>
        <w:gridCol w:w="1147"/>
        <w:gridCol w:w="904"/>
        <w:gridCol w:w="257"/>
        <w:gridCol w:w="1282"/>
        <w:gridCol w:w="513"/>
        <w:gridCol w:w="769"/>
        <w:gridCol w:w="102"/>
        <w:gridCol w:w="1188"/>
      </w:tblGrid>
      <w:tr w:rsidR="001004E4" w:rsidTr="001004E4">
        <w:trPr>
          <w:trHeight w:val="253"/>
        </w:trPr>
        <w:tc>
          <w:tcPr>
            <w:tcW w:w="1068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004E4" w:rsidRDefault="001004E4" w:rsidP="000214E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Skupiny ligy starších </w:t>
            </w:r>
            <w:proofErr w:type="gramStart"/>
            <w:r>
              <w:rPr>
                <w:b/>
                <w:sz w:val="28"/>
                <w:szCs w:val="28"/>
              </w:rPr>
              <w:t xml:space="preserve">žáků  </w:t>
            </w:r>
            <w:r w:rsidRPr="00B81665">
              <w:rPr>
                <w:b/>
                <w:sz w:val="44"/>
                <w:szCs w:val="44"/>
              </w:rPr>
              <w:t>„A“</w:t>
            </w:r>
            <w:r>
              <w:rPr>
                <w:b/>
                <w:sz w:val="28"/>
                <w:szCs w:val="28"/>
              </w:rPr>
              <w:t xml:space="preserve"> 200</w:t>
            </w:r>
            <w:r w:rsidR="00E4759D">
              <w:rPr>
                <w:b/>
                <w:sz w:val="28"/>
                <w:szCs w:val="28"/>
              </w:rPr>
              <w:t>2</w:t>
            </w:r>
            <w:proofErr w:type="gramEnd"/>
            <w:r>
              <w:rPr>
                <w:b/>
                <w:sz w:val="28"/>
                <w:szCs w:val="28"/>
              </w:rPr>
              <w:t>-200</w:t>
            </w:r>
            <w:r w:rsidR="00E4759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 a  ligy mladších žáků  </w:t>
            </w:r>
            <w:r w:rsidRPr="00B81665">
              <w:rPr>
                <w:b/>
                <w:sz w:val="44"/>
                <w:szCs w:val="44"/>
              </w:rPr>
              <w:t>„C“</w:t>
            </w:r>
            <w:r>
              <w:rPr>
                <w:b/>
                <w:sz w:val="28"/>
                <w:szCs w:val="28"/>
              </w:rPr>
              <w:t xml:space="preserve"> 200</w:t>
            </w:r>
            <w:r w:rsidR="00E4759D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-200</w:t>
            </w:r>
            <w:r w:rsidR="00E4759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16"/>
                <w:szCs w:val="16"/>
              </w:rPr>
              <w:br/>
            </w:r>
            <w:r w:rsidR="000214EE" w:rsidRPr="000214EE">
              <w:rPr>
                <w:b/>
                <w:color w:val="0070C0"/>
                <w:sz w:val="16"/>
                <w:szCs w:val="16"/>
              </w:rPr>
              <w:t xml:space="preserve">MODŘE -  NOVÉ KLUBY/účastníci, </w:t>
            </w:r>
            <w:r w:rsidR="000214EE">
              <w:rPr>
                <w:b/>
                <w:color w:val="0070C0"/>
                <w:sz w:val="16"/>
                <w:szCs w:val="16"/>
              </w:rPr>
              <w:t xml:space="preserve">     </w:t>
            </w:r>
            <w:r w:rsidR="000214EE" w:rsidRPr="000214EE">
              <w:rPr>
                <w:b/>
                <w:color w:val="0070C0"/>
                <w:sz w:val="16"/>
                <w:szCs w:val="16"/>
              </w:rPr>
              <w:t xml:space="preserve">  </w:t>
            </w:r>
            <w:r w:rsidR="000214EE" w:rsidRPr="000214EE">
              <w:rPr>
                <w:b/>
                <w:color w:val="FF0000"/>
                <w:sz w:val="16"/>
                <w:szCs w:val="16"/>
              </w:rPr>
              <w:t>ČERVENĚ  -  změny</w:t>
            </w:r>
          </w:p>
        </w:tc>
      </w:tr>
      <w:tr w:rsidR="001004E4" w:rsidTr="001004E4">
        <w:trPr>
          <w:trHeight w:val="253"/>
        </w:trPr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2" w:space="0" w:color="000000"/>
              <w:bottom w:val="dotted" w:sz="4" w:space="0" w:color="auto"/>
              <w:right w:val="nil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Ústecký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Jihočeský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</w:rPr>
            </w:pPr>
            <w:r>
              <w:rPr>
                <w:b/>
              </w:rPr>
              <w:t>Praha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Jihomoravský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Moravskoslezský</w:t>
            </w:r>
          </w:p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</w:tr>
      <w:tr w:rsidR="001004E4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Karlovy Vary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 1929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Slavia Praha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Kometa Group Brno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Vítkovice</w:t>
            </w:r>
          </w:p>
        </w:tc>
      </w:tr>
      <w:tr w:rsidR="001004E4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Litvínov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České Budějovice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Hvězda Praha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Zlín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Opava</w:t>
            </w:r>
          </w:p>
        </w:tc>
      </w:tr>
      <w:tr w:rsidR="001004E4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 Rytíři Kladno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Písek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Letňany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Warrior</w:t>
            </w:r>
            <w:proofErr w:type="spellEnd"/>
            <w:r>
              <w:rPr>
                <w:sz w:val="18"/>
                <w:szCs w:val="18"/>
              </w:rPr>
              <w:t xml:space="preserve"> Brno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Třinec</w:t>
            </w:r>
          </w:p>
        </w:tc>
      </w:tr>
      <w:tr w:rsidR="001004E4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Chomutov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Tábor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Liberec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Pr="00386B52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 w:rsidRPr="00386B52">
              <w:rPr>
                <w:sz w:val="18"/>
                <w:szCs w:val="18"/>
              </w:rPr>
              <w:t>Jihlava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Poruba</w:t>
            </w:r>
          </w:p>
        </w:tc>
      </w:tr>
      <w:tr w:rsidR="001004E4" w:rsidTr="00E5742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Pr="00386B52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8"/>
                <w:szCs w:val="18"/>
              </w:rPr>
            </w:pPr>
            <w:r w:rsidRPr="00386B52">
              <w:rPr>
                <w:sz w:val="18"/>
                <w:szCs w:val="18"/>
              </w:rPr>
              <w:t>Děčín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Strakonice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Pardubice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Olomouc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1004E4" w:rsidRDefault="001004E4" w:rsidP="001004E4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Frýdek Místek</w:t>
            </w:r>
          </w:p>
        </w:tc>
      </w:tr>
      <w:tr w:rsidR="00E5742D" w:rsidTr="00E5742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Litoměřice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764B1D" w:rsidP="00764B1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Kobra </w:t>
            </w:r>
            <w:r w:rsidR="00E5742D">
              <w:rPr>
                <w:sz w:val="18"/>
                <w:szCs w:val="18"/>
              </w:rPr>
              <w:t>Praha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Mladá Boleslav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Přerov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Havířov</w:t>
            </w:r>
          </w:p>
        </w:tc>
      </w:tr>
      <w:tr w:rsidR="00E5742D" w:rsidTr="00E5742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PZ Kladno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 w:rsidRPr="00A675E9">
              <w:rPr>
                <w:sz w:val="18"/>
                <w:szCs w:val="18"/>
                <w:shd w:val="clear" w:color="auto" w:fill="FDE9D9" w:themeFill="accent6" w:themeFillTint="33"/>
              </w:rPr>
              <w:t xml:space="preserve">Veselí </w:t>
            </w:r>
            <w:proofErr w:type="spellStart"/>
            <w:proofErr w:type="gramStart"/>
            <w:r w:rsidRPr="00A675E9">
              <w:rPr>
                <w:sz w:val="18"/>
                <w:szCs w:val="18"/>
                <w:shd w:val="clear" w:color="auto" w:fill="FDE9D9" w:themeFill="accent6" w:themeFillTint="33"/>
              </w:rPr>
              <w:t>n.Luž</w:t>
            </w:r>
            <w:proofErr w:type="spellEnd"/>
            <w:proofErr w:type="gramEnd"/>
            <w:r w:rsidRPr="00A675E9">
              <w:rPr>
                <w:sz w:val="18"/>
                <w:szCs w:val="18"/>
                <w:shd w:val="clear" w:color="auto" w:fill="FDE9D9" w:themeFill="accent6" w:themeFillTint="33"/>
              </w:rPr>
              <w:t>.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Hradec Králové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Pr="00271C7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color w:val="C00000"/>
                <w:sz w:val="18"/>
                <w:szCs w:val="18"/>
              </w:rPr>
            </w:pPr>
            <w:r w:rsidRPr="00B15EF9">
              <w:rPr>
                <w:sz w:val="18"/>
                <w:szCs w:val="18"/>
              </w:rPr>
              <w:t>Havl</w:t>
            </w:r>
            <w:r>
              <w:rPr>
                <w:sz w:val="18"/>
                <w:szCs w:val="18"/>
              </w:rPr>
              <w:t xml:space="preserve">íčkův </w:t>
            </w:r>
            <w:r w:rsidRPr="00B15EF9">
              <w:rPr>
                <w:sz w:val="18"/>
                <w:szCs w:val="18"/>
              </w:rPr>
              <w:t>Brod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Šumperk </w:t>
            </w:r>
          </w:p>
        </w:tc>
      </w:tr>
      <w:tr w:rsidR="00E5742D" w:rsidTr="00E5742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764B1D" w:rsidP="00764B1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Sparta </w:t>
            </w:r>
            <w:r w:rsidR="00E5742D">
              <w:rPr>
                <w:sz w:val="18"/>
                <w:szCs w:val="18"/>
              </w:rPr>
              <w:t>Praha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Třemošná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Krkonoše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Třebíč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Černí Vlci   </w:t>
            </w:r>
          </w:p>
        </w:tc>
      </w:tr>
      <w:tr w:rsidR="00E5742D" w:rsidTr="00E5742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Pr="00773100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 w:rsidRPr="00773100">
              <w:rPr>
                <w:sz w:val="18"/>
                <w:szCs w:val="18"/>
              </w:rPr>
              <w:t>Mannheim</w:t>
            </w:r>
            <w:r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/>
          </w:tcPr>
          <w:p w:rsidR="00E5742D" w:rsidRPr="00301E94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Kolín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</w:p>
        </w:tc>
      </w:tr>
      <w:tr w:rsidR="00E5742D" w:rsidTr="001004E4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nil"/>
            </w:tcBorders>
            <w:shd w:val="clear" w:color="auto" w:fill="auto"/>
          </w:tcPr>
          <w:p w:rsidR="00E5742D" w:rsidRPr="00773100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2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5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5742D" w:rsidTr="001004E4">
        <w:trPr>
          <w:trHeight w:val="207"/>
        </w:trPr>
        <w:tc>
          <w:tcPr>
            <w:tcW w:w="10680" w:type="dxa"/>
            <w:gridSpan w:val="14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42D" w:rsidRPr="00386B52" w:rsidRDefault="00E5742D" w:rsidP="00E5742D">
            <w:pPr>
              <w:snapToGrid w:val="0"/>
              <w:rPr>
                <w:sz w:val="18"/>
                <w:szCs w:val="18"/>
              </w:rPr>
            </w:pPr>
            <w:r w:rsidRPr="00EE6554">
              <w:rPr>
                <w:b/>
                <w:sz w:val="18"/>
                <w:szCs w:val="18"/>
                <w:u w:val="single"/>
              </w:rPr>
              <w:t>Hrací systém   :</w:t>
            </w:r>
            <w:r>
              <w:rPr>
                <w:sz w:val="18"/>
                <w:szCs w:val="18"/>
              </w:rPr>
              <w:br/>
              <w:t xml:space="preserve">-  </w:t>
            </w:r>
            <w:proofErr w:type="spellStart"/>
            <w:r>
              <w:rPr>
                <w:sz w:val="18"/>
                <w:szCs w:val="18"/>
              </w:rPr>
              <w:t>čtyřkolově</w:t>
            </w:r>
            <w:proofErr w:type="spellEnd"/>
            <w:r>
              <w:rPr>
                <w:sz w:val="18"/>
                <w:szCs w:val="18"/>
              </w:rPr>
              <w:t xml:space="preserve"> každý s každým bez nadstaveb (36 kol), vítězové </w:t>
            </w:r>
            <w:r w:rsidRPr="000D4C8F">
              <w:rPr>
                <w:sz w:val="18"/>
                <w:szCs w:val="18"/>
              </w:rPr>
              <w:t xml:space="preserve">skupin LSŽ </w:t>
            </w:r>
            <w:proofErr w:type="spellStart"/>
            <w:r>
              <w:rPr>
                <w:sz w:val="18"/>
                <w:szCs w:val="18"/>
              </w:rPr>
              <w:t>pod</w:t>
            </w:r>
            <w:r w:rsidRPr="000D4C8F">
              <w:rPr>
                <w:sz w:val="18"/>
                <w:szCs w:val="18"/>
              </w:rPr>
              <w:t>sk</w:t>
            </w:r>
            <w:proofErr w:type="spellEnd"/>
            <w:r w:rsidRPr="000D4C8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D4C8F">
              <w:rPr>
                <w:sz w:val="18"/>
                <w:szCs w:val="18"/>
              </w:rPr>
              <w:t>1-5 sehrají závěrečný turnaj o mistra ČR</w:t>
            </w:r>
            <w:r w:rsidRPr="000D4C8F">
              <w:rPr>
                <w:sz w:val="18"/>
                <w:szCs w:val="18"/>
              </w:rPr>
              <w:br/>
              <w:t xml:space="preserve">-  do utkání lze zařadit max. tři mladší hráče (do SŽ pouze ročník 2003 a do MŽ pouze ročník 2005) – platí pro všechny </w:t>
            </w:r>
            <w:r>
              <w:rPr>
                <w:sz w:val="18"/>
                <w:szCs w:val="18"/>
              </w:rPr>
              <w:t>podsk</w:t>
            </w:r>
            <w:r w:rsidRPr="000D4C8F">
              <w:rPr>
                <w:sz w:val="18"/>
                <w:szCs w:val="18"/>
              </w:rPr>
              <w:t>upiny 1-19</w:t>
            </w:r>
          </w:p>
        </w:tc>
      </w:tr>
      <w:tr w:rsidR="00E5742D" w:rsidTr="001004E4">
        <w:trPr>
          <w:trHeight w:val="253"/>
        </w:trPr>
        <w:tc>
          <w:tcPr>
            <w:tcW w:w="10680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5742D" w:rsidRPr="009947BE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Skupiny ligy starších </w:t>
            </w:r>
            <w:proofErr w:type="gramStart"/>
            <w:r>
              <w:rPr>
                <w:b/>
                <w:sz w:val="28"/>
                <w:szCs w:val="28"/>
              </w:rPr>
              <w:t xml:space="preserve">žáků  </w:t>
            </w:r>
            <w:r w:rsidRPr="00B81665">
              <w:rPr>
                <w:b/>
                <w:sz w:val="44"/>
                <w:szCs w:val="44"/>
              </w:rPr>
              <w:t>„B“</w:t>
            </w:r>
            <w:r>
              <w:rPr>
                <w:b/>
                <w:sz w:val="28"/>
                <w:szCs w:val="28"/>
              </w:rPr>
              <w:t xml:space="preserve"> 2002</w:t>
            </w:r>
            <w:proofErr w:type="gramEnd"/>
            <w:r>
              <w:rPr>
                <w:b/>
                <w:sz w:val="28"/>
                <w:szCs w:val="28"/>
              </w:rPr>
              <w:t>-2003   a   ligy mladších žáků</w:t>
            </w:r>
            <w:r w:rsidRPr="00B81665">
              <w:rPr>
                <w:b/>
                <w:sz w:val="44"/>
                <w:szCs w:val="44"/>
              </w:rPr>
              <w:t xml:space="preserve"> „D“</w:t>
            </w:r>
            <w:r>
              <w:rPr>
                <w:b/>
                <w:sz w:val="28"/>
                <w:szCs w:val="28"/>
              </w:rPr>
              <w:t xml:space="preserve"> 2004-2005</w:t>
            </w:r>
            <w:r>
              <w:rPr>
                <w:b/>
                <w:sz w:val="28"/>
                <w:szCs w:val="28"/>
              </w:rPr>
              <w:br/>
            </w:r>
            <w:r w:rsidRPr="000214EE">
              <w:rPr>
                <w:b/>
                <w:color w:val="0070C0"/>
                <w:sz w:val="16"/>
                <w:szCs w:val="16"/>
              </w:rPr>
              <w:t xml:space="preserve">MODŘE -  NOVÉ KLUBY/účastníci, </w:t>
            </w:r>
            <w:r>
              <w:rPr>
                <w:b/>
                <w:color w:val="0070C0"/>
                <w:sz w:val="16"/>
                <w:szCs w:val="16"/>
              </w:rPr>
              <w:t xml:space="preserve">     </w:t>
            </w:r>
            <w:r w:rsidRPr="000214EE">
              <w:rPr>
                <w:b/>
                <w:color w:val="0070C0"/>
                <w:sz w:val="16"/>
                <w:szCs w:val="16"/>
              </w:rPr>
              <w:t xml:space="preserve">  </w:t>
            </w:r>
            <w:r w:rsidRPr="000214EE">
              <w:rPr>
                <w:b/>
                <w:color w:val="FF0000"/>
                <w:sz w:val="16"/>
                <w:szCs w:val="16"/>
              </w:rPr>
              <w:t>ČERVENĚ  -  změny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5742D" w:rsidTr="001004E4">
        <w:trPr>
          <w:trHeight w:val="365"/>
        </w:trPr>
        <w:tc>
          <w:tcPr>
            <w:tcW w:w="418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Karlovarský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Ústecký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C2D69B"/>
          </w:tcPr>
          <w:p w:rsidR="00E5742D" w:rsidRPr="00E46116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  <w:p w:rsidR="00E5742D" w:rsidRPr="00E46116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 w:rsidRPr="00E46116">
              <w:rPr>
                <w:b/>
                <w:sz w:val="16"/>
                <w:szCs w:val="16"/>
                <w:shd w:val="clear" w:color="auto" w:fill="C2D69B"/>
              </w:rPr>
              <w:t>Plzeňský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shd w:val="clear" w:color="auto" w:fill="C2D69B"/>
          </w:tcPr>
          <w:p w:rsidR="00E5742D" w:rsidRPr="00E46116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E5742D" w:rsidRPr="00E46116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 w:rsidRPr="00E46116">
              <w:rPr>
                <w:b/>
                <w:sz w:val="16"/>
                <w:szCs w:val="16"/>
                <w:shd w:val="clear" w:color="auto" w:fill="C2D69B"/>
              </w:rPr>
              <w:t>Jihočeský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Královéhradecký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Liberecký</w:t>
            </w: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C2D69B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Středočeský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shd w:val="clear" w:color="auto" w:fill="C2D69B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Středočeský</w:t>
            </w:r>
          </w:p>
        </w:tc>
      </w:tr>
      <w:tr w:rsidR="00E5742D" w:rsidTr="001004E4">
        <w:trPr>
          <w:trHeight w:val="178"/>
        </w:trPr>
        <w:tc>
          <w:tcPr>
            <w:tcW w:w="418" w:type="dxa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2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5742D" w:rsidRPr="00A15483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1867B4">
              <w:rPr>
                <w:sz w:val="16"/>
                <w:szCs w:val="16"/>
              </w:rPr>
              <w:t xml:space="preserve">soutěž </w:t>
            </w:r>
            <w:proofErr w:type="gramStart"/>
            <w:r w:rsidRPr="001867B4">
              <w:rPr>
                <w:sz w:val="16"/>
                <w:szCs w:val="16"/>
              </w:rPr>
              <w:t>řídí</w:t>
            </w:r>
            <w:r>
              <w:rPr>
                <w:b/>
                <w:sz w:val="16"/>
                <w:szCs w:val="16"/>
              </w:rPr>
              <w:t xml:space="preserve">  Plzeňský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1867B4">
              <w:rPr>
                <w:sz w:val="16"/>
                <w:szCs w:val="16"/>
              </w:rPr>
              <w:t>kraj</w:t>
            </w:r>
          </w:p>
        </w:tc>
        <w:tc>
          <w:tcPr>
            <w:tcW w:w="1161" w:type="dxa"/>
            <w:gridSpan w:val="2"/>
            <w:vMerge/>
            <w:tcBorders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single" w:sz="2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5742D" w:rsidRPr="00A15483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1867B4">
              <w:rPr>
                <w:sz w:val="16"/>
                <w:szCs w:val="16"/>
              </w:rPr>
              <w:t xml:space="preserve">soutěž </w:t>
            </w:r>
            <w:proofErr w:type="gramStart"/>
            <w:r w:rsidRPr="001867B4">
              <w:rPr>
                <w:sz w:val="16"/>
                <w:szCs w:val="16"/>
              </w:rPr>
              <w:t>řídí</w:t>
            </w:r>
            <w:r>
              <w:rPr>
                <w:b/>
                <w:sz w:val="16"/>
                <w:szCs w:val="16"/>
              </w:rPr>
              <w:t xml:space="preserve">  Středočeský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1867B4">
              <w:rPr>
                <w:sz w:val="16"/>
                <w:szCs w:val="16"/>
              </w:rPr>
              <w:t>kraj</w:t>
            </w:r>
          </w:p>
        </w:tc>
      </w:tr>
      <w:tr w:rsidR="00E5742D" w:rsidTr="00735C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Karlovy Vary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Plzeň 1929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Č.</w:t>
            </w:r>
            <w:r w:rsidR="00EB68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Budějovice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386B52">
              <w:rPr>
                <w:sz w:val="14"/>
                <w:szCs w:val="14"/>
              </w:rPr>
              <w:t>Hradec Králové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Liberec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Slavia Praha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Sparta Praha</w:t>
            </w:r>
          </w:p>
        </w:tc>
      </w:tr>
      <w:tr w:rsidR="00E5742D" w:rsidTr="00EB68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Chomutov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Ústí nad Labem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Beroun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EB680E" w:rsidRDefault="00EB680E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EB680E">
              <w:rPr>
                <w:sz w:val="16"/>
                <w:szCs w:val="16"/>
              </w:rPr>
              <w:t>Vimperk          ml</w:t>
            </w:r>
            <w:proofErr w:type="gramEnd"/>
            <w:r w:rsidRPr="00EB680E">
              <w:rPr>
                <w:sz w:val="16"/>
                <w:szCs w:val="16"/>
              </w:rPr>
              <w:t>.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Krkonoše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960F41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Letňany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PZ Kladno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Kutná Hora</w:t>
            </w:r>
          </w:p>
        </w:tc>
      </w:tr>
      <w:tr w:rsidR="00E5742D" w:rsidTr="00735C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Sokolov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 Ryt. Kladno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Příbram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Tábor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Jaroměř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960F41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960F41">
              <w:rPr>
                <w:sz w:val="14"/>
                <w:szCs w:val="14"/>
              </w:rPr>
              <w:t xml:space="preserve">Jičín-N. </w:t>
            </w:r>
            <w:proofErr w:type="gramStart"/>
            <w:r w:rsidRPr="00960F41">
              <w:rPr>
                <w:sz w:val="14"/>
                <w:szCs w:val="14"/>
              </w:rPr>
              <w:t xml:space="preserve">Paka </w:t>
            </w:r>
            <w:r>
              <w:rPr>
                <w:sz w:val="14"/>
                <w:szCs w:val="14"/>
              </w:rPr>
              <w:t xml:space="preserve"> </w:t>
            </w:r>
            <w:r w:rsidRPr="00960F41">
              <w:rPr>
                <w:sz w:val="14"/>
                <w:szCs w:val="14"/>
              </w:rPr>
              <w:t>ml</w:t>
            </w:r>
            <w:proofErr w:type="gramEnd"/>
            <w:r>
              <w:rPr>
                <w:sz w:val="14"/>
                <w:szCs w:val="14"/>
              </w:rPr>
              <w:t>.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Kobra Praha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Kolín</w:t>
            </w:r>
          </w:p>
        </w:tc>
      </w:tr>
      <w:tr w:rsidR="00E5742D" w:rsidTr="00181FE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Kadaň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Litoměřice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Třemošná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B680E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J. </w:t>
            </w:r>
            <w:r w:rsidR="00E5742D">
              <w:rPr>
                <w:sz w:val="16"/>
                <w:szCs w:val="16"/>
              </w:rPr>
              <w:t>Hradec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Nový Bydžov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Česká Lípa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Hvězda Praha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960F41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Ml. Boleslav</w:t>
            </w:r>
          </w:p>
        </w:tc>
      </w:tr>
      <w:tr w:rsidR="00E5742D" w:rsidTr="00735C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Cheb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Děčín 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Klatovy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Písek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960F41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386B52">
              <w:rPr>
                <w:sz w:val="14"/>
                <w:szCs w:val="14"/>
              </w:rPr>
              <w:t>Jičín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Frýdlant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Mělník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 w:rsidRPr="00386B52">
              <w:rPr>
                <w:sz w:val="16"/>
                <w:szCs w:val="16"/>
              </w:rPr>
              <w:t>Podbl.Benešov</w:t>
            </w:r>
            <w:proofErr w:type="spellEnd"/>
          </w:p>
        </w:tc>
      </w:tr>
      <w:tr w:rsidR="00E5742D" w:rsidTr="00735C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Ostrov </w:t>
            </w:r>
            <w:proofErr w:type="spellStart"/>
            <w:proofErr w:type="gramStart"/>
            <w:r>
              <w:rPr>
                <w:sz w:val="16"/>
                <w:szCs w:val="16"/>
              </w:rPr>
              <w:t>n.O.</w:t>
            </w:r>
            <w:proofErr w:type="gramEnd"/>
            <w:r>
              <w:rPr>
                <w:sz w:val="14"/>
                <w:szCs w:val="14"/>
              </w:rPr>
              <w:t>Čerti</w:t>
            </w:r>
            <w:proofErr w:type="spellEnd"/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Bílina     </w:t>
            </w:r>
            <w:r w:rsidRPr="00181FED">
              <w:rPr>
                <w:color w:val="FF0000"/>
                <w:sz w:val="16"/>
                <w:szCs w:val="16"/>
              </w:rPr>
              <w:t>???</w:t>
            </w:r>
            <w:proofErr w:type="gramEnd"/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Domažlice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A675E9" w:rsidRDefault="00EB680E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DE9D9" w:themeFill="accent6" w:themeFillTint="33"/>
              </w:rPr>
              <w:t>Veselí n. L.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Opočno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 xml:space="preserve">Lomnice </w:t>
            </w:r>
            <w:proofErr w:type="spellStart"/>
            <w:proofErr w:type="gramStart"/>
            <w:r w:rsidRPr="00386B52">
              <w:rPr>
                <w:sz w:val="16"/>
                <w:szCs w:val="16"/>
              </w:rPr>
              <w:t>n.Po</w:t>
            </w:r>
            <w:proofErr w:type="spellEnd"/>
            <w:proofErr w:type="gramEnd"/>
            <w:r w:rsidRPr="00386B52">
              <w:rPr>
                <w:sz w:val="16"/>
                <w:szCs w:val="16"/>
              </w:rPr>
              <w:t>.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Zbraslav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 w:rsidRPr="00386B52">
              <w:rPr>
                <w:sz w:val="16"/>
                <w:szCs w:val="16"/>
              </w:rPr>
              <w:t>Podbl.</w:t>
            </w:r>
            <w:proofErr w:type="gramStart"/>
            <w:r w:rsidRPr="00386B52">
              <w:rPr>
                <w:sz w:val="16"/>
                <w:szCs w:val="16"/>
              </w:rPr>
              <w:t>Ben</w:t>
            </w:r>
            <w:proofErr w:type="spellEnd"/>
            <w:r w:rsidRPr="00386B52">
              <w:rPr>
                <w:sz w:val="16"/>
                <w:szCs w:val="16"/>
              </w:rPr>
              <w:t>.   ml</w:t>
            </w:r>
            <w:proofErr w:type="gramEnd"/>
            <w:r w:rsidRPr="00386B52">
              <w:rPr>
                <w:sz w:val="16"/>
                <w:szCs w:val="16"/>
              </w:rPr>
              <w:t>.</w:t>
            </w:r>
          </w:p>
        </w:tc>
      </w:tr>
      <w:tr w:rsidR="00E5742D" w:rsidTr="00181FED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Klášterec </w:t>
            </w:r>
            <w:proofErr w:type="spellStart"/>
            <w:proofErr w:type="gramStart"/>
            <w:r>
              <w:rPr>
                <w:sz w:val="16"/>
                <w:szCs w:val="16"/>
              </w:rPr>
              <w:t>n.O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 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Rokycany  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00089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000892">
              <w:rPr>
                <w:sz w:val="16"/>
                <w:szCs w:val="16"/>
              </w:rPr>
              <w:t xml:space="preserve">Milevsko 2010 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 xml:space="preserve">Náchod               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386B52">
              <w:rPr>
                <w:sz w:val="16"/>
                <w:szCs w:val="16"/>
              </w:rPr>
              <w:t xml:space="preserve">Poděbrady </w:t>
            </w:r>
            <w:r w:rsidR="00960F41">
              <w:rPr>
                <w:sz w:val="16"/>
                <w:szCs w:val="16"/>
              </w:rPr>
              <w:t xml:space="preserve">    </w:t>
            </w:r>
            <w:r w:rsidRPr="00E06BB1">
              <w:rPr>
                <w:color w:val="FF0000"/>
                <w:sz w:val="16"/>
                <w:szCs w:val="16"/>
              </w:rPr>
              <w:t>st</w:t>
            </w:r>
            <w:proofErr w:type="gramEnd"/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Černošice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5742D" w:rsidRPr="00386B52" w:rsidRDefault="00E5742D" w:rsidP="00E5742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Vlašim</w:t>
            </w:r>
          </w:p>
        </w:tc>
      </w:tr>
      <w:tr w:rsidR="00EB680E" w:rsidTr="00E142BC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Pr="00773100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773100">
              <w:rPr>
                <w:sz w:val="16"/>
                <w:szCs w:val="16"/>
              </w:rPr>
              <w:t>Rakovník     ml</w:t>
            </w:r>
            <w:proofErr w:type="gramEnd"/>
            <w:r w:rsidRPr="00773100">
              <w:rPr>
                <w:sz w:val="16"/>
                <w:szCs w:val="16"/>
              </w:rPr>
              <w:t>.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Louny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Strakonice     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Č. Krumlov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Pr="00C7605F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C7605F">
              <w:rPr>
                <w:sz w:val="14"/>
                <w:szCs w:val="14"/>
              </w:rPr>
              <w:t xml:space="preserve">Třebechovice </w:t>
            </w:r>
            <w:r w:rsidRPr="00C7605F">
              <w:rPr>
                <w:color w:val="FF0000"/>
                <w:sz w:val="14"/>
                <w:szCs w:val="14"/>
              </w:rPr>
              <w:t>ml</w:t>
            </w:r>
            <w:r w:rsidRPr="00C7605F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EE655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EE6554">
              <w:rPr>
                <w:sz w:val="16"/>
                <w:szCs w:val="16"/>
              </w:rPr>
              <w:t xml:space="preserve">Jablonec     </w:t>
            </w:r>
            <w:r w:rsidRPr="003474FC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 ml</w:t>
            </w:r>
            <w:proofErr w:type="gramEnd"/>
            <w:r w:rsidRPr="003474FC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386B52">
              <w:rPr>
                <w:sz w:val="14"/>
                <w:szCs w:val="14"/>
              </w:rPr>
              <w:t xml:space="preserve">Kralupy </w:t>
            </w:r>
            <w:proofErr w:type="spellStart"/>
            <w:proofErr w:type="gramStart"/>
            <w:r w:rsidRPr="00386B52">
              <w:rPr>
                <w:sz w:val="14"/>
                <w:szCs w:val="14"/>
              </w:rPr>
              <w:t>n.Vl</w:t>
            </w:r>
            <w:proofErr w:type="spellEnd"/>
            <w:proofErr w:type="gramEnd"/>
            <w:r w:rsidRPr="00386B52">
              <w:rPr>
                <w:sz w:val="14"/>
                <w:szCs w:val="14"/>
              </w:rPr>
              <w:t xml:space="preserve">.    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4"/>
                <w:szCs w:val="14"/>
              </w:rPr>
              <w:t xml:space="preserve">        </w:t>
            </w:r>
          </w:p>
        </w:tc>
      </w:tr>
      <w:tr w:rsidR="00EB680E" w:rsidTr="006E3735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Tachov-</w:t>
            </w:r>
            <w:proofErr w:type="spellStart"/>
            <w:r>
              <w:rPr>
                <w:sz w:val="14"/>
                <w:szCs w:val="14"/>
              </w:rPr>
              <w:t>M.Lázně</w:t>
            </w:r>
            <w:proofErr w:type="spellEnd"/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386B52">
              <w:rPr>
                <w:sz w:val="14"/>
                <w:szCs w:val="14"/>
              </w:rPr>
              <w:t xml:space="preserve">Ústí </w:t>
            </w:r>
            <w:proofErr w:type="spellStart"/>
            <w:proofErr w:type="gramStart"/>
            <w:r w:rsidRPr="00386B52">
              <w:rPr>
                <w:sz w:val="14"/>
                <w:szCs w:val="14"/>
              </w:rPr>
              <w:t>n.L.</w:t>
            </w:r>
            <w:proofErr w:type="spellEnd"/>
            <w:proofErr w:type="gramEnd"/>
            <w:r w:rsidRPr="00386B52">
              <w:rPr>
                <w:sz w:val="14"/>
                <w:szCs w:val="14"/>
              </w:rPr>
              <w:t xml:space="preserve">          ml.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 w:rsidRPr="00735C0E">
              <w:rPr>
                <w:color w:val="0070C0"/>
                <w:sz w:val="16"/>
                <w:szCs w:val="16"/>
              </w:rPr>
              <w:t>Sp</w:t>
            </w:r>
            <w:proofErr w:type="spellEnd"/>
            <w:r w:rsidRPr="00735C0E">
              <w:rPr>
                <w:color w:val="0070C0"/>
                <w:sz w:val="16"/>
                <w:szCs w:val="16"/>
              </w:rPr>
              <w:t xml:space="preserve">. </w:t>
            </w:r>
            <w:proofErr w:type="gramStart"/>
            <w:r w:rsidRPr="00735C0E">
              <w:rPr>
                <w:color w:val="0070C0"/>
                <w:sz w:val="16"/>
                <w:szCs w:val="16"/>
              </w:rPr>
              <w:t>Žebrák   ml</w:t>
            </w:r>
            <w:proofErr w:type="gramEnd"/>
            <w:r w:rsidRPr="00735C0E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EE655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 w:rsidRPr="00735C0E">
              <w:rPr>
                <w:color w:val="0070C0"/>
                <w:sz w:val="14"/>
                <w:szCs w:val="14"/>
              </w:rPr>
              <w:t>Tábor B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Pr="00EE655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EE6554">
              <w:rPr>
                <w:sz w:val="16"/>
                <w:szCs w:val="16"/>
              </w:rPr>
              <w:t xml:space="preserve">Hronov </w:t>
            </w:r>
            <w:r w:rsidR="00960F41">
              <w:rPr>
                <w:color w:val="FF0000"/>
                <w:sz w:val="16"/>
                <w:szCs w:val="16"/>
              </w:rPr>
              <w:t xml:space="preserve">       </w:t>
            </w:r>
            <w:r w:rsidRPr="00C7605F">
              <w:rPr>
                <w:color w:val="FF0000"/>
                <w:sz w:val="16"/>
                <w:szCs w:val="16"/>
              </w:rPr>
              <w:t>st</w:t>
            </w:r>
            <w:proofErr w:type="gramEnd"/>
            <w:r w:rsidRPr="00C7605F">
              <w:rPr>
                <w:color w:val="FF0000"/>
                <w:sz w:val="16"/>
                <w:szCs w:val="16"/>
              </w:rPr>
              <w:t xml:space="preserve">           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181FED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D94812">
              <w:rPr>
                <w:sz w:val="16"/>
                <w:szCs w:val="16"/>
              </w:rPr>
              <w:t xml:space="preserve">Varnsdorf     </w:t>
            </w:r>
            <w:r w:rsidRPr="00181FED">
              <w:rPr>
                <w:strike/>
                <w:color w:val="FF0000"/>
                <w:sz w:val="16"/>
                <w:szCs w:val="16"/>
              </w:rPr>
              <w:t xml:space="preserve">                   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proofErr w:type="gramStart"/>
            <w:r w:rsidRPr="00386B52">
              <w:rPr>
                <w:sz w:val="16"/>
                <w:szCs w:val="16"/>
              </w:rPr>
              <w:t>V.Popovice</w:t>
            </w:r>
            <w:proofErr w:type="spellEnd"/>
            <w:proofErr w:type="gramEnd"/>
            <w:r w:rsidRPr="00386B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386B52">
              <w:rPr>
                <w:sz w:val="16"/>
                <w:szCs w:val="16"/>
              </w:rPr>
              <w:t>Sedlčany</w:t>
            </w:r>
            <w:r>
              <w:rPr>
                <w:sz w:val="16"/>
                <w:szCs w:val="16"/>
              </w:rPr>
              <w:t xml:space="preserve">      </w:t>
            </w:r>
            <w:r w:rsidRPr="00E06BB1">
              <w:rPr>
                <w:color w:val="FF0000"/>
                <w:sz w:val="16"/>
                <w:szCs w:val="16"/>
              </w:rPr>
              <w:t xml:space="preserve"> st</w:t>
            </w:r>
            <w:r>
              <w:rPr>
                <w:sz w:val="16"/>
                <w:szCs w:val="16"/>
              </w:rPr>
              <w:t>.</w:t>
            </w:r>
            <w:proofErr w:type="gramEnd"/>
          </w:p>
        </w:tc>
      </w:tr>
      <w:tr w:rsidR="00EB680E" w:rsidTr="00EB68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FF0000"/>
                <w:sz w:val="12"/>
                <w:szCs w:val="12"/>
              </w:rPr>
            </w:pPr>
            <w:r w:rsidRPr="00735C0E">
              <w:rPr>
                <w:color w:val="0070C0"/>
                <w:sz w:val="12"/>
                <w:szCs w:val="12"/>
              </w:rPr>
              <w:t>Tachov-</w:t>
            </w:r>
            <w:proofErr w:type="spellStart"/>
            <w:r w:rsidRPr="00735C0E">
              <w:rPr>
                <w:color w:val="0070C0"/>
                <w:sz w:val="12"/>
                <w:szCs w:val="12"/>
              </w:rPr>
              <w:t>M.</w:t>
            </w:r>
            <w:proofErr w:type="gramStart"/>
            <w:r w:rsidRPr="00735C0E">
              <w:rPr>
                <w:color w:val="0070C0"/>
                <w:sz w:val="12"/>
                <w:szCs w:val="12"/>
              </w:rPr>
              <w:t>Lázně</w:t>
            </w:r>
            <w:proofErr w:type="spellEnd"/>
            <w:r w:rsidRPr="00735C0E">
              <w:rPr>
                <w:color w:val="0070C0"/>
                <w:sz w:val="12"/>
                <w:szCs w:val="12"/>
              </w:rPr>
              <w:t xml:space="preserve">   ml</w:t>
            </w:r>
            <w:proofErr w:type="gramEnd"/>
            <w:r w:rsidRPr="00735C0E">
              <w:rPr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  <w:r w:rsidRPr="00735C0E">
              <w:rPr>
                <w:color w:val="0070C0"/>
                <w:sz w:val="16"/>
                <w:szCs w:val="16"/>
              </w:rPr>
              <w:t xml:space="preserve">Lev </w:t>
            </w:r>
            <w:proofErr w:type="gramStart"/>
            <w:r w:rsidRPr="00735C0E">
              <w:rPr>
                <w:color w:val="0070C0"/>
                <w:sz w:val="16"/>
                <w:szCs w:val="16"/>
              </w:rPr>
              <w:t>Slaný     ml</w:t>
            </w:r>
            <w:proofErr w:type="gramEnd"/>
            <w:r w:rsidRPr="00735C0E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FFFFF" w:themeFill="background1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EE655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Hluboká n. </w:t>
            </w:r>
            <w:proofErr w:type="spellStart"/>
            <w:proofErr w:type="gramStart"/>
            <w:r>
              <w:rPr>
                <w:sz w:val="14"/>
                <w:szCs w:val="14"/>
              </w:rPr>
              <w:t>Vlt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EE6554">
              <w:rPr>
                <w:sz w:val="14"/>
                <w:szCs w:val="14"/>
              </w:rPr>
              <w:t xml:space="preserve">   ml</w:t>
            </w:r>
            <w:proofErr w:type="gramEnd"/>
            <w:r w:rsidRPr="00EE6554">
              <w:rPr>
                <w:sz w:val="14"/>
                <w:szCs w:val="14"/>
              </w:rPr>
              <w:t>.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FFFFF"/>
          </w:tcPr>
          <w:p w:rsidR="00EB680E" w:rsidRPr="00C7605F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 xml:space="preserve">Benátky                      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  <w:proofErr w:type="gramStart"/>
            <w:r w:rsidRPr="00735C0E">
              <w:rPr>
                <w:color w:val="0070C0"/>
                <w:sz w:val="16"/>
                <w:szCs w:val="16"/>
              </w:rPr>
              <w:t>Černošice     ml</w:t>
            </w:r>
            <w:proofErr w:type="gramEnd"/>
            <w:r w:rsidRPr="00735C0E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</w:tr>
      <w:tr w:rsidR="00EB680E" w:rsidTr="00EB68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FFFFF"/>
          </w:tcPr>
          <w:p w:rsidR="00EB680E" w:rsidRPr="00381A9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  <w:highlight w:val="green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4"/>
                <w:szCs w:val="14"/>
              </w:rPr>
            </w:pPr>
            <w:r w:rsidRPr="00735C0E">
              <w:rPr>
                <w:color w:val="0070C0"/>
                <w:sz w:val="14"/>
                <w:szCs w:val="14"/>
              </w:rPr>
              <w:t>Spolek J.</w:t>
            </w:r>
            <w:r>
              <w:rPr>
                <w:color w:val="0070C0"/>
                <w:sz w:val="14"/>
                <w:szCs w:val="14"/>
              </w:rPr>
              <w:t xml:space="preserve"> </w:t>
            </w:r>
            <w:proofErr w:type="gramStart"/>
            <w:r w:rsidRPr="00735C0E">
              <w:rPr>
                <w:color w:val="0070C0"/>
                <w:sz w:val="14"/>
                <w:szCs w:val="14"/>
              </w:rPr>
              <w:t xml:space="preserve">Hra   </w:t>
            </w:r>
            <w:r>
              <w:rPr>
                <w:color w:val="FF0000"/>
                <w:sz w:val="14"/>
                <w:szCs w:val="14"/>
              </w:rPr>
              <w:t xml:space="preserve">   </w:t>
            </w:r>
            <w:r w:rsidRPr="00735C0E">
              <w:rPr>
                <w:color w:val="0070C0"/>
                <w:sz w:val="14"/>
                <w:szCs w:val="14"/>
              </w:rPr>
              <w:t>ml</w:t>
            </w:r>
            <w:proofErr w:type="gramEnd"/>
            <w:r w:rsidRPr="00735C0E">
              <w:rPr>
                <w:color w:val="0070C0"/>
                <w:sz w:val="14"/>
                <w:szCs w:val="14"/>
              </w:rPr>
              <w:t>.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Pr="00C7605F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FF0000"/>
                <w:sz w:val="14"/>
                <w:szCs w:val="14"/>
              </w:rPr>
            </w:pPr>
            <w:r w:rsidRPr="00735C0E">
              <w:rPr>
                <w:color w:val="0070C0"/>
                <w:sz w:val="14"/>
                <w:szCs w:val="14"/>
              </w:rPr>
              <w:t>Nov</w:t>
            </w:r>
            <w:r>
              <w:rPr>
                <w:color w:val="0070C0"/>
                <w:sz w:val="14"/>
                <w:szCs w:val="14"/>
              </w:rPr>
              <w:t xml:space="preserve">. </w:t>
            </w:r>
            <w:proofErr w:type="gramStart"/>
            <w:r>
              <w:rPr>
                <w:color w:val="0070C0"/>
                <w:sz w:val="14"/>
                <w:szCs w:val="14"/>
              </w:rPr>
              <w:t xml:space="preserve">Město </w:t>
            </w:r>
            <w:r w:rsidRPr="00735C0E">
              <w:rPr>
                <w:color w:val="0070C0"/>
                <w:sz w:val="14"/>
                <w:szCs w:val="14"/>
              </w:rPr>
              <w:t xml:space="preserve">  ml</w:t>
            </w:r>
            <w:proofErr w:type="gramEnd"/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EB680E" w:rsidRPr="00386B52" w:rsidRDefault="00960F41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Nymburk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</w:tr>
      <w:tr w:rsidR="00EB680E" w:rsidTr="00EB680E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FFFFFF"/>
          </w:tcPr>
          <w:p w:rsidR="00EB680E" w:rsidRPr="00381A9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  <w:highlight w:val="green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dotted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FF0000"/>
                <w:sz w:val="16"/>
                <w:szCs w:val="16"/>
              </w:rPr>
            </w:pPr>
          </w:p>
        </w:tc>
      </w:tr>
      <w:tr w:rsidR="002F163D" w:rsidTr="002F163D">
        <w:trPr>
          <w:trHeight w:val="651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2" w:space="0" w:color="000000"/>
            </w:tcBorders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Vysočina</w:t>
            </w:r>
            <w:r>
              <w:rPr>
                <w:b/>
                <w:sz w:val="16"/>
                <w:szCs w:val="16"/>
              </w:rPr>
              <w:br/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18" w:space="0" w:color="auto"/>
              <w:left w:val="single" w:sz="2" w:space="0" w:color="000000"/>
              <w:right w:val="single" w:sz="18" w:space="0" w:color="000000"/>
            </w:tcBorders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Pardubický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C2D69B"/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Zlínský</w:t>
            </w:r>
          </w:p>
        </w:tc>
        <w:tc>
          <w:tcPr>
            <w:tcW w:w="1404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shd w:val="clear" w:color="auto" w:fill="C2D69B"/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Jihomoravský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2"/>
                <w:szCs w:val="12"/>
              </w:rPr>
            </w:pPr>
          </w:p>
          <w:p w:rsidR="002F163D" w:rsidRP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0"/>
                <w:szCs w:val="10"/>
              </w:rPr>
            </w:pPr>
            <w:r w:rsidRPr="002F163D">
              <w:rPr>
                <w:b/>
                <w:sz w:val="16"/>
                <w:szCs w:val="16"/>
              </w:rPr>
              <w:t>Olomoucký</w:t>
            </w:r>
          </w:p>
        </w:tc>
        <w:tc>
          <w:tcPr>
            <w:tcW w:w="1282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2"/>
                <w:szCs w:val="12"/>
              </w:rPr>
            </w:pPr>
          </w:p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b/>
                <w:sz w:val="14"/>
                <w:szCs w:val="14"/>
              </w:rPr>
            </w:pPr>
            <w:r w:rsidRPr="006A65C0">
              <w:rPr>
                <w:b/>
                <w:sz w:val="14"/>
                <w:szCs w:val="14"/>
              </w:rPr>
              <w:t>Moravskoslezský</w:t>
            </w:r>
          </w:p>
        </w:tc>
        <w:tc>
          <w:tcPr>
            <w:tcW w:w="2572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F163D" w:rsidRDefault="002F163D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 základní dvoukolové části se družstva umístěná </w:t>
            </w:r>
            <w:proofErr w:type="gramStart"/>
            <w:r>
              <w:rPr>
                <w:sz w:val="14"/>
                <w:szCs w:val="14"/>
              </w:rPr>
              <w:t>na 1.- 4.místě</w:t>
            </w:r>
            <w:proofErr w:type="gramEnd"/>
            <w:r>
              <w:rPr>
                <w:sz w:val="14"/>
                <w:szCs w:val="14"/>
              </w:rPr>
              <w:br/>
              <w:t>slučují do nových skupin</w:t>
            </w:r>
            <w:r>
              <w:rPr>
                <w:sz w:val="14"/>
                <w:szCs w:val="14"/>
              </w:rPr>
              <w:br/>
              <w:t>( 6+7, 10+11, 14+1 ).</w:t>
            </w:r>
            <w:r>
              <w:rPr>
                <w:sz w:val="14"/>
                <w:szCs w:val="14"/>
              </w:rPr>
              <w:br/>
              <w:t>O systému soutěže pro družstva umístěná na 5. – 10. místě rozhodují</w:t>
            </w:r>
            <w:r>
              <w:rPr>
                <w:sz w:val="14"/>
                <w:szCs w:val="14"/>
              </w:rPr>
              <w:br/>
              <w:t>řídící KVV</w:t>
            </w:r>
          </w:p>
        </w:tc>
      </w:tr>
      <w:tr w:rsidR="00EB680E" w:rsidTr="002F163D">
        <w:trPr>
          <w:trHeight w:val="476"/>
        </w:trPr>
        <w:tc>
          <w:tcPr>
            <w:tcW w:w="418" w:type="dxa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18" w:space="0" w:color="000000"/>
              <w:bottom w:val="dotted" w:sz="4" w:space="0" w:color="auto"/>
              <w:right w:val="single" w:sz="2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2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B680E" w:rsidRPr="00A15483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pacing w:before="120"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Zlínský </w:t>
            </w:r>
            <w:r w:rsidRPr="001867B4">
              <w:rPr>
                <w:sz w:val="16"/>
                <w:szCs w:val="16"/>
              </w:rPr>
              <w:t>kraj</w:t>
            </w:r>
            <w:r>
              <w:rPr>
                <w:sz w:val="16"/>
                <w:szCs w:val="16"/>
              </w:rPr>
              <w:t xml:space="preserve"> řídí I. společnou část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EB680E" w:rsidRPr="00A15483" w:rsidRDefault="00EB680E" w:rsidP="002F163D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pacing w:before="120" w:line="360" w:lineRule="auto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jc w:val="center"/>
              <w:rPr>
                <w:sz w:val="14"/>
                <w:szCs w:val="14"/>
              </w:rPr>
            </w:pP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Jihlava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Pardubice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Zlín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Kometa Group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Prostějov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Vítkovice</w:t>
            </w:r>
          </w:p>
        </w:tc>
        <w:tc>
          <w:tcPr>
            <w:tcW w:w="2572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Pr="001867B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1867B4">
              <w:rPr>
                <w:b/>
                <w:sz w:val="16"/>
                <w:szCs w:val="16"/>
              </w:rPr>
              <w:t xml:space="preserve">společná nadstavba KVV – </w:t>
            </w:r>
            <w:proofErr w:type="spellStart"/>
            <w:proofErr w:type="gramStart"/>
            <w:r w:rsidRPr="001867B4">
              <w:rPr>
                <w:b/>
                <w:sz w:val="16"/>
                <w:szCs w:val="16"/>
              </w:rPr>
              <w:t>II.část</w:t>
            </w:r>
            <w:proofErr w:type="spellEnd"/>
            <w:proofErr w:type="gramEnd"/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Havlíčkův Brod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Chrudim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Brumov Bylnice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Warior</w:t>
            </w:r>
            <w:proofErr w:type="spellEnd"/>
            <w:r>
              <w:rPr>
                <w:sz w:val="16"/>
                <w:szCs w:val="16"/>
              </w:rPr>
              <w:t xml:space="preserve"> Brno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Přerov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Poruba</w:t>
            </w:r>
          </w:p>
        </w:tc>
        <w:tc>
          <w:tcPr>
            <w:tcW w:w="1384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6-Karlovarský</w:t>
            </w:r>
          </w:p>
        </w:tc>
        <w:tc>
          <w:tcPr>
            <w:tcW w:w="1188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7-Ústecký</w:t>
            </w: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Ž</w:t>
            </w:r>
            <w:r>
              <w:rPr>
                <w:sz w:val="16"/>
                <w:szCs w:val="16"/>
              </w:rPr>
              <w:t>ďár n. Sázavou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Skuteč   </w:t>
            </w:r>
            <w:r w:rsidRPr="00301E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       </w:t>
            </w:r>
            <w:r w:rsidRPr="00301E94">
              <w:rPr>
                <w:color w:val="FF0000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Vsetín-</w:t>
            </w:r>
            <w:proofErr w:type="spellStart"/>
            <w:r>
              <w:rPr>
                <w:sz w:val="16"/>
                <w:szCs w:val="16"/>
              </w:rPr>
              <w:t>Valaš</w:t>
            </w:r>
            <w:proofErr w:type="spellEnd"/>
            <w:r>
              <w:rPr>
                <w:sz w:val="16"/>
                <w:szCs w:val="16"/>
              </w:rPr>
              <w:t xml:space="preserve"> kl. 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Znojmo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Šumperk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Karviná</w:t>
            </w:r>
          </w:p>
        </w:tc>
        <w:tc>
          <w:tcPr>
            <w:tcW w:w="1384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10-Královéhradecký</w:t>
            </w:r>
          </w:p>
        </w:tc>
        <w:tc>
          <w:tcPr>
            <w:tcW w:w="1188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11-Liberecký</w:t>
            </w: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Třebíč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Polička          </w:t>
            </w:r>
            <w:r w:rsidRPr="00301E94">
              <w:rPr>
                <w:color w:val="FF0000"/>
                <w:sz w:val="16"/>
                <w:szCs w:val="16"/>
              </w:rPr>
              <w:t>st.</w:t>
            </w:r>
            <w:proofErr w:type="gramEnd"/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Kroměříž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 Brno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Olomouc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Třinec</w:t>
            </w:r>
          </w:p>
        </w:tc>
        <w:tc>
          <w:tcPr>
            <w:tcW w:w="1384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nil"/>
            </w:tcBorders>
            <w:shd w:val="clear" w:color="auto" w:fill="auto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14-Vysočina</w:t>
            </w:r>
          </w:p>
        </w:tc>
        <w:tc>
          <w:tcPr>
            <w:tcW w:w="1188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15-Pardubický</w:t>
            </w: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Chotěboř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Čes.Třebová</w:t>
            </w:r>
            <w:proofErr w:type="spellEnd"/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Uher. Hradiště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Hodonín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Jičín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Orlová</w:t>
            </w:r>
          </w:p>
        </w:tc>
        <w:tc>
          <w:tcPr>
            <w:tcW w:w="1384" w:type="dxa"/>
            <w:gridSpan w:val="3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nil"/>
            </w:tcBorders>
          </w:tcPr>
          <w:p w:rsidR="00EB680E" w:rsidRPr="001867B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88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</w:tcPr>
          <w:p w:rsidR="00EB680E" w:rsidRPr="001867B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  <w:highlight w:val="yellow"/>
              </w:rPr>
            </w:pP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Ledeč n. Sázavou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Choceň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Val. Meziříčí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Břeclav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Černí Vlci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Havířov</w:t>
            </w:r>
          </w:p>
        </w:tc>
        <w:tc>
          <w:tcPr>
            <w:tcW w:w="2572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B680E" w:rsidRPr="001867B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1867B4">
              <w:rPr>
                <w:b/>
                <w:sz w:val="16"/>
                <w:szCs w:val="16"/>
              </w:rPr>
              <w:t>společná soutěž bez nadstavem</w:t>
            </w: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Velké Meziříčí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Lanškroun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960F41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Uherský Brod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r w:rsidRPr="00386B52">
              <w:rPr>
                <w:sz w:val="16"/>
                <w:szCs w:val="16"/>
              </w:rPr>
              <w:t xml:space="preserve">EAC Vídeň    </w:t>
            </w: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Uničov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Opava</w:t>
            </w:r>
          </w:p>
        </w:tc>
        <w:tc>
          <w:tcPr>
            <w:tcW w:w="2572" w:type="dxa"/>
            <w:gridSpan w:val="4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8-Plzeňský + </w:t>
            </w:r>
            <w:r>
              <w:rPr>
                <w:sz w:val="14"/>
                <w:szCs w:val="14"/>
              </w:rPr>
              <w:t>9-Jihočeský</w:t>
            </w:r>
          </w:p>
        </w:tc>
      </w:tr>
      <w:tr w:rsidR="00EB680E" w:rsidTr="002E18B1">
        <w:trPr>
          <w:trHeight w:val="186"/>
        </w:trPr>
        <w:tc>
          <w:tcPr>
            <w:tcW w:w="418" w:type="dxa"/>
            <w:vMerge w:val="restart"/>
            <w:tcBorders>
              <w:top w:val="dotted" w:sz="4" w:space="0" w:color="auto"/>
              <w:left w:val="single" w:sz="18" w:space="0" w:color="000000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8" w:type="dxa"/>
            <w:vMerge w:val="restart"/>
            <w:tcBorders>
              <w:top w:val="dotted" w:sz="4" w:space="0" w:color="auto"/>
              <w:left w:val="single" w:sz="18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Pelhřimov</w:t>
            </w:r>
          </w:p>
        </w:tc>
        <w:tc>
          <w:tcPr>
            <w:tcW w:w="1283" w:type="dxa"/>
            <w:gridSpan w:val="2"/>
            <w:vMerge w:val="restart"/>
            <w:tcBorders>
              <w:top w:val="dotted" w:sz="4" w:space="0" w:color="auto"/>
              <w:left w:val="single" w:sz="2" w:space="0" w:color="000000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Hlinsko</w:t>
            </w:r>
          </w:p>
        </w:tc>
        <w:tc>
          <w:tcPr>
            <w:tcW w:w="1282" w:type="dxa"/>
            <w:vMerge w:val="restart"/>
            <w:tcBorders>
              <w:top w:val="dotted" w:sz="4" w:space="0" w:color="auto"/>
              <w:left w:val="single" w:sz="18" w:space="0" w:color="000000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386B52">
              <w:rPr>
                <w:sz w:val="16"/>
                <w:szCs w:val="16"/>
              </w:rPr>
              <w:t>Uherský Ostroh</w:t>
            </w: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8F6AB4" w:rsidRDefault="00EB680E" w:rsidP="00EB680E">
            <w:pPr>
              <w:rPr>
                <w:sz w:val="16"/>
                <w:szCs w:val="16"/>
              </w:rPr>
            </w:pPr>
            <w:proofErr w:type="spellStart"/>
            <w:r w:rsidRPr="008F6AB4">
              <w:rPr>
                <w:sz w:val="16"/>
                <w:szCs w:val="16"/>
              </w:rPr>
              <w:t>Hamikovo</w:t>
            </w:r>
            <w:proofErr w:type="spellEnd"/>
            <w:r w:rsidRPr="008F6AB4">
              <w:rPr>
                <w:sz w:val="16"/>
                <w:szCs w:val="16"/>
              </w:rPr>
              <w:t xml:space="preserve">   </w:t>
            </w:r>
            <w:r w:rsidR="00960F41">
              <w:rPr>
                <w:sz w:val="16"/>
                <w:szCs w:val="16"/>
              </w:rPr>
              <w:t xml:space="preserve">     </w:t>
            </w:r>
            <w:r w:rsidRPr="00205D6A">
              <w:rPr>
                <w:color w:val="FF0000"/>
                <w:sz w:val="16"/>
                <w:szCs w:val="16"/>
              </w:rPr>
              <w:t>ml</w:t>
            </w:r>
            <w:r w:rsidRPr="00205D6A">
              <w:rPr>
                <w:strike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1161" w:type="dxa"/>
            <w:gridSpan w:val="2"/>
            <w:vMerge w:val="restart"/>
            <w:tcBorders>
              <w:top w:val="dotted" w:sz="4" w:space="0" w:color="auto"/>
              <w:lef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Studénka</w:t>
            </w:r>
          </w:p>
        </w:tc>
        <w:tc>
          <w:tcPr>
            <w:tcW w:w="1282" w:type="dxa"/>
            <w:vMerge w:val="restart"/>
            <w:tcBorders>
              <w:top w:val="dotted" w:sz="4" w:space="0" w:color="auto"/>
              <w:left w:val="nil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Frýdek Místek</w:t>
            </w:r>
          </w:p>
        </w:tc>
        <w:tc>
          <w:tcPr>
            <w:tcW w:w="2572" w:type="dxa"/>
            <w:gridSpan w:val="4"/>
            <w:vMerge w:val="restart"/>
            <w:tcBorders>
              <w:top w:val="dotted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C2D69B"/>
          </w:tcPr>
          <w:p w:rsidR="00EB680E" w:rsidRPr="00C3763B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  <w:r w:rsidRPr="00C3763B">
              <w:rPr>
                <w:sz w:val="16"/>
                <w:szCs w:val="16"/>
              </w:rPr>
              <w:t xml:space="preserve">-Středočeský </w:t>
            </w:r>
            <w:r>
              <w:rPr>
                <w:sz w:val="16"/>
                <w:szCs w:val="16"/>
              </w:rPr>
              <w:t>+ 13</w:t>
            </w:r>
            <w:r w:rsidRPr="00C3763B">
              <w:rPr>
                <w:sz w:val="16"/>
                <w:szCs w:val="16"/>
              </w:rPr>
              <w:t>-Středočeský</w:t>
            </w:r>
          </w:p>
        </w:tc>
      </w:tr>
      <w:tr w:rsidR="00EB680E" w:rsidTr="002E18B1">
        <w:trPr>
          <w:trHeight w:val="186"/>
        </w:trPr>
        <w:tc>
          <w:tcPr>
            <w:tcW w:w="418" w:type="dxa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Pr="00386B52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8F6AB4" w:rsidRDefault="00EB680E" w:rsidP="00EB680E">
            <w:pPr>
              <w:rPr>
                <w:sz w:val="16"/>
                <w:szCs w:val="16"/>
              </w:rPr>
            </w:pPr>
            <w:r w:rsidRPr="008F6AB4">
              <w:rPr>
                <w:sz w:val="16"/>
                <w:szCs w:val="16"/>
              </w:rPr>
              <w:t xml:space="preserve">Vyškov    </w:t>
            </w:r>
            <w:r w:rsidR="00960F41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161" w:type="dxa"/>
            <w:gridSpan w:val="2"/>
            <w:vMerge/>
            <w:tcBorders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</w:tr>
      <w:tr w:rsidR="00EB680E" w:rsidTr="002E18B1">
        <w:trPr>
          <w:trHeight w:val="186"/>
        </w:trPr>
        <w:tc>
          <w:tcPr>
            <w:tcW w:w="418" w:type="dxa"/>
            <w:vMerge w:val="restart"/>
            <w:tcBorders>
              <w:top w:val="dotted" w:sz="4" w:space="0" w:color="auto"/>
              <w:left w:val="single" w:sz="18" w:space="0" w:color="000000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8" w:type="dxa"/>
            <w:vMerge w:val="restart"/>
            <w:tcBorders>
              <w:top w:val="dotted" w:sz="4" w:space="0" w:color="auto"/>
              <w:left w:val="single" w:sz="18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</w:t>
            </w:r>
            <w:r w:rsidR="00960F41">
              <w:rPr>
                <w:sz w:val="14"/>
                <w:szCs w:val="14"/>
              </w:rPr>
              <w:t xml:space="preserve"> Budějovice </w:t>
            </w:r>
            <w:r w:rsidRPr="007A4A32">
              <w:rPr>
                <w:sz w:val="14"/>
                <w:szCs w:val="14"/>
              </w:rPr>
              <w:t>ml.</w:t>
            </w:r>
          </w:p>
        </w:tc>
        <w:tc>
          <w:tcPr>
            <w:tcW w:w="1283" w:type="dxa"/>
            <w:gridSpan w:val="2"/>
            <w:vMerge w:val="restart"/>
            <w:tcBorders>
              <w:top w:val="dotted" w:sz="4" w:space="0" w:color="auto"/>
              <w:left w:val="single" w:sz="2" w:space="0" w:color="000000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Mor. Třebová</w:t>
            </w:r>
          </w:p>
        </w:tc>
        <w:tc>
          <w:tcPr>
            <w:tcW w:w="1282" w:type="dxa"/>
            <w:vMerge w:val="restart"/>
            <w:tcBorders>
              <w:top w:val="dotted" w:sz="4" w:space="0" w:color="auto"/>
              <w:left w:val="single" w:sz="18" w:space="0" w:color="000000"/>
            </w:tcBorders>
            <w:shd w:val="clear" w:color="auto" w:fill="FFFFFF"/>
          </w:tcPr>
          <w:p w:rsidR="00EB680E" w:rsidRPr="00D6548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sz w:val="14"/>
                <w:szCs w:val="14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205D6A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gramStart"/>
            <w:r w:rsidRPr="00386B52">
              <w:rPr>
                <w:sz w:val="16"/>
                <w:szCs w:val="16"/>
              </w:rPr>
              <w:t xml:space="preserve">Boskovice       </w:t>
            </w:r>
            <w:r>
              <w:rPr>
                <w:sz w:val="16"/>
                <w:szCs w:val="16"/>
              </w:rPr>
              <w:t xml:space="preserve">  </w:t>
            </w:r>
            <w:r w:rsidRPr="00386B52">
              <w:rPr>
                <w:sz w:val="16"/>
                <w:szCs w:val="16"/>
              </w:rPr>
              <w:t>st.</w:t>
            </w:r>
            <w:proofErr w:type="gramEnd"/>
          </w:p>
        </w:tc>
        <w:tc>
          <w:tcPr>
            <w:tcW w:w="1161" w:type="dxa"/>
            <w:gridSpan w:val="2"/>
            <w:vMerge w:val="restart"/>
            <w:tcBorders>
              <w:top w:val="dotted" w:sz="4" w:space="0" w:color="auto"/>
              <w:left w:val="single" w:sz="18" w:space="0" w:color="000000"/>
            </w:tcBorders>
            <w:shd w:val="clear" w:color="auto" w:fill="FDE9D9" w:themeFill="accent6" w:themeFillTint="33"/>
          </w:tcPr>
          <w:p w:rsidR="00EB680E" w:rsidRDefault="00206962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Krnov</w:t>
            </w:r>
            <w:r w:rsidR="00EB680E" w:rsidRPr="002E18B1">
              <w:rPr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1282" w:type="dxa"/>
            <w:vMerge w:val="restart"/>
            <w:tcBorders>
              <w:top w:val="dotted" w:sz="4" w:space="0" w:color="auto"/>
              <w:left w:val="nil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Čes.</w:t>
            </w:r>
            <w:proofErr w:type="gramStart"/>
            <w:r>
              <w:rPr>
                <w:sz w:val="16"/>
                <w:szCs w:val="16"/>
              </w:rPr>
              <w:t>Těšín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 w:rsidRPr="002E18B1">
              <w:rPr>
                <w:color w:val="FF0000"/>
                <w:sz w:val="16"/>
                <w:szCs w:val="16"/>
              </w:rPr>
              <w:t>ml</w:t>
            </w:r>
            <w:proofErr w:type="gramEnd"/>
            <w:r w:rsidRPr="002E18B1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2572" w:type="dxa"/>
            <w:gridSpan w:val="4"/>
            <w:vMerge w:val="restart"/>
            <w:tcBorders>
              <w:top w:val="dotted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C2D69B"/>
          </w:tcPr>
          <w:p w:rsidR="00EB680E" w:rsidRPr="00607C7B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16-Zlínský + 17-Jihomoravský</w:t>
            </w:r>
          </w:p>
        </w:tc>
      </w:tr>
      <w:tr w:rsidR="00EB680E" w:rsidTr="00206962">
        <w:trPr>
          <w:trHeight w:val="186"/>
        </w:trPr>
        <w:tc>
          <w:tcPr>
            <w:tcW w:w="418" w:type="dxa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single" w:sz="18" w:space="0" w:color="000000"/>
              <w:bottom w:val="dotted" w:sz="4" w:space="0" w:color="auto"/>
            </w:tcBorders>
            <w:shd w:val="clear" w:color="auto" w:fill="FFFFFF"/>
          </w:tcPr>
          <w:p w:rsidR="00EB680E" w:rsidRPr="00D65484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FFFFF" w:themeFill="background1"/>
          </w:tcPr>
          <w:p w:rsidR="00EB680E" w:rsidRPr="00386B52" w:rsidRDefault="00206962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 w:rsidRPr="00206962">
              <w:rPr>
                <w:color w:val="0070C0"/>
                <w:sz w:val="16"/>
                <w:szCs w:val="16"/>
              </w:rPr>
              <w:t xml:space="preserve">Hodonín B     </w:t>
            </w:r>
            <w:proofErr w:type="gramStart"/>
            <w:r w:rsidRPr="00206962">
              <w:rPr>
                <w:color w:val="0070C0"/>
                <w:sz w:val="16"/>
                <w:szCs w:val="16"/>
              </w:rPr>
              <w:t>st  ?</w:t>
            </w:r>
            <w:proofErr w:type="gramEnd"/>
          </w:p>
        </w:tc>
        <w:tc>
          <w:tcPr>
            <w:tcW w:w="1161" w:type="dxa"/>
            <w:gridSpan w:val="2"/>
            <w:vMerge/>
            <w:tcBorders>
              <w:left w:val="single" w:sz="18" w:space="0" w:color="000000"/>
              <w:bottom w:val="dotted" w:sz="4" w:space="0" w:color="auto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vMerge/>
            <w:tcBorders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C2D69B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680E" w:rsidTr="002E18B1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FFFFFF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4"/>
                <w:szCs w:val="14"/>
              </w:rPr>
            </w:pPr>
            <w:r w:rsidRPr="00735C0E">
              <w:rPr>
                <w:color w:val="0070C0"/>
                <w:sz w:val="14"/>
                <w:szCs w:val="14"/>
              </w:rPr>
              <w:t xml:space="preserve">Spolek </w:t>
            </w:r>
            <w:proofErr w:type="gramStart"/>
            <w:r w:rsidRPr="00735C0E">
              <w:rPr>
                <w:color w:val="0070C0"/>
                <w:sz w:val="14"/>
                <w:szCs w:val="14"/>
              </w:rPr>
              <w:t>J.H</w:t>
            </w:r>
            <w:r>
              <w:rPr>
                <w:color w:val="0070C0"/>
                <w:sz w:val="14"/>
                <w:szCs w:val="14"/>
              </w:rPr>
              <w:t>.</w:t>
            </w:r>
            <w:proofErr w:type="gramEnd"/>
            <w:r w:rsidRPr="00735C0E">
              <w:rPr>
                <w:color w:val="0070C0"/>
                <w:sz w:val="14"/>
                <w:szCs w:val="14"/>
              </w:rPr>
              <w:t xml:space="preserve">  </w:t>
            </w:r>
            <w:r>
              <w:rPr>
                <w:color w:val="FF0000"/>
                <w:sz w:val="14"/>
                <w:szCs w:val="14"/>
              </w:rPr>
              <w:t xml:space="preserve">    </w:t>
            </w:r>
            <w:r w:rsidRPr="00735C0E">
              <w:rPr>
                <w:color w:val="0070C0"/>
                <w:sz w:val="14"/>
                <w:szCs w:val="14"/>
              </w:rPr>
              <w:t>ml.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Litomyšl</w:t>
            </w: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FFFFF"/>
          </w:tcPr>
          <w:p w:rsidR="00EB680E" w:rsidRPr="00735C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  <w:shd w:val="clear" w:color="auto" w:fill="FFFFFF"/>
          </w:tcPr>
          <w:p w:rsidR="00EB680E" w:rsidRPr="00DC4633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trike/>
                <w:color w:val="C00000"/>
                <w:sz w:val="16"/>
                <w:szCs w:val="16"/>
              </w:rPr>
            </w:pPr>
            <w:r w:rsidRPr="00DC4633">
              <w:rPr>
                <w:strike/>
                <w:color w:val="C00000"/>
                <w:sz w:val="16"/>
                <w:szCs w:val="16"/>
              </w:rPr>
              <w:t xml:space="preserve">     </w:t>
            </w: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000000"/>
            </w:tcBorders>
            <w:shd w:val="clear" w:color="auto" w:fill="FDE9D9" w:themeFill="accent6" w:themeFillTint="33"/>
          </w:tcPr>
          <w:p w:rsidR="00EB680E" w:rsidRPr="002E18B1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  <w:proofErr w:type="spellStart"/>
            <w:r w:rsidRPr="002E18B1">
              <w:rPr>
                <w:color w:val="0070C0"/>
                <w:sz w:val="16"/>
                <w:szCs w:val="16"/>
              </w:rPr>
              <w:t>Metropolia</w:t>
            </w:r>
            <w:proofErr w:type="spellEnd"/>
            <w:r w:rsidRPr="002E18B1">
              <w:rPr>
                <w:color w:val="0070C0"/>
                <w:sz w:val="16"/>
                <w:szCs w:val="16"/>
              </w:rPr>
              <w:t xml:space="preserve"> Sil</w:t>
            </w:r>
            <w:r>
              <w:rPr>
                <w:color w:val="0070C0"/>
                <w:sz w:val="16"/>
                <w:szCs w:val="16"/>
              </w:rPr>
              <w:t>e.</w:t>
            </w:r>
          </w:p>
        </w:tc>
        <w:tc>
          <w:tcPr>
            <w:tcW w:w="2572" w:type="dxa"/>
            <w:gridSpan w:val="4"/>
            <w:tcBorders>
              <w:top w:val="dotted" w:sz="4" w:space="0" w:color="auto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2D69B"/>
          </w:tcPr>
          <w:p w:rsidR="00EB680E" w:rsidRPr="00C56BC0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sz w:val="14"/>
                <w:szCs w:val="14"/>
              </w:rPr>
            </w:pPr>
            <w:r w:rsidRPr="00C56BC0">
              <w:rPr>
                <w:sz w:val="14"/>
                <w:szCs w:val="14"/>
              </w:rPr>
              <w:t>18-Olomoucký + 19-Moravskoslezský</w:t>
            </w:r>
          </w:p>
        </w:tc>
      </w:tr>
      <w:tr w:rsidR="00EB680E" w:rsidTr="00481797">
        <w:trPr>
          <w:trHeight w:val="184"/>
        </w:trPr>
        <w:tc>
          <w:tcPr>
            <w:tcW w:w="418" w:type="dxa"/>
            <w:tcBorders>
              <w:top w:val="dotted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18" w:space="0" w:color="000000"/>
              <w:bottom w:val="single" w:sz="2" w:space="0" w:color="000000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dotted" w:sz="4" w:space="0" w:color="auto"/>
              <w:left w:val="nil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dotted" w:sz="4" w:space="0" w:color="auto"/>
              <w:left w:val="single" w:sz="18" w:space="0" w:color="000000"/>
              <w:bottom w:val="single" w:sz="2" w:space="0" w:color="000000"/>
            </w:tcBorders>
            <w:shd w:val="clear" w:color="auto" w:fill="FFFFFF"/>
          </w:tcPr>
          <w:p w:rsidR="00EB680E" w:rsidRPr="00271C7D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nil"/>
              <w:bottom w:val="single" w:sz="2" w:space="0" w:color="000000"/>
              <w:right w:val="single" w:sz="18" w:space="0" w:color="000000"/>
            </w:tcBorders>
            <w:shd w:val="clear" w:color="auto" w:fill="FFFFFF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4"/>
            <w:tcBorders>
              <w:top w:val="dotted" w:sz="4" w:space="0" w:color="auto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EB680E" w:rsidRDefault="00EB680E" w:rsidP="00EB680E">
            <w:pPr>
              <w:tabs>
                <w:tab w:val="left" w:pos="426"/>
                <w:tab w:val="left" w:pos="3402"/>
                <w:tab w:val="left" w:pos="3686"/>
                <w:tab w:val="left" w:pos="8505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680E" w:rsidTr="001004E4">
        <w:trPr>
          <w:trHeight w:val="184"/>
        </w:trPr>
        <w:tc>
          <w:tcPr>
            <w:tcW w:w="10680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680E" w:rsidRDefault="00EB680E" w:rsidP="00EB680E">
            <w:pPr>
              <w:snapToGrid w:val="0"/>
              <w:rPr>
                <w:sz w:val="18"/>
                <w:szCs w:val="18"/>
                <w:u w:val="single"/>
              </w:rPr>
            </w:pPr>
            <w:r w:rsidRPr="00EE6554">
              <w:rPr>
                <w:b/>
                <w:sz w:val="18"/>
                <w:szCs w:val="18"/>
                <w:u w:val="single"/>
              </w:rPr>
              <w:t>Hrací systé</w:t>
            </w:r>
            <w:r>
              <w:rPr>
                <w:b/>
                <w:sz w:val="18"/>
                <w:szCs w:val="18"/>
                <w:u w:val="single"/>
              </w:rPr>
              <w:t xml:space="preserve">m pro sk. 6-7,  10-11,  14-15,  </w:t>
            </w:r>
          </w:p>
          <w:p w:rsidR="00EB680E" w:rsidRPr="000D4C8F" w:rsidRDefault="00EB680E" w:rsidP="00EB680E">
            <w:pPr>
              <w:snapToGrid w:val="0"/>
              <w:rPr>
                <w:sz w:val="18"/>
                <w:szCs w:val="18"/>
              </w:rPr>
            </w:pPr>
            <w:r w:rsidRPr="00EE6554">
              <w:rPr>
                <w:sz w:val="18"/>
                <w:szCs w:val="18"/>
                <w:u w:val="single"/>
              </w:rPr>
              <w:t xml:space="preserve">I. část </w:t>
            </w:r>
            <w:r>
              <w:rPr>
                <w:sz w:val="18"/>
                <w:szCs w:val="18"/>
              </w:rPr>
              <w:t xml:space="preserve">   </w:t>
            </w:r>
            <w:r w:rsidRPr="00EE6554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EE6554">
              <w:rPr>
                <w:sz w:val="18"/>
                <w:szCs w:val="18"/>
              </w:rPr>
              <w:t>dvoukolové rozlosování každý s každým – skupiny o osmi až deseti účastnících</w:t>
            </w:r>
            <w:r w:rsidRPr="00EE6554">
              <w:rPr>
                <w:sz w:val="18"/>
                <w:szCs w:val="18"/>
              </w:rPr>
              <w:br/>
            </w:r>
            <w:r w:rsidRPr="00EE6554">
              <w:rPr>
                <w:sz w:val="18"/>
                <w:szCs w:val="18"/>
                <w:u w:val="single"/>
              </w:rPr>
              <w:t>II. část</w:t>
            </w:r>
            <w:r>
              <w:rPr>
                <w:sz w:val="18"/>
                <w:szCs w:val="18"/>
              </w:rPr>
              <w:t xml:space="preserve">   </w:t>
            </w:r>
            <w:r w:rsidRPr="00EE6554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EE6554">
              <w:rPr>
                <w:sz w:val="18"/>
                <w:szCs w:val="18"/>
              </w:rPr>
              <w:t xml:space="preserve">na základě součtové tabulky LMŽ+LSŽ družstva umístěná na 1. – 4. místě postupují se stejně umístěnými družstvy přidělené </w:t>
            </w:r>
            <w:r>
              <w:rPr>
                <w:sz w:val="18"/>
                <w:szCs w:val="18"/>
              </w:rPr>
              <w:br/>
              <w:t xml:space="preserve">                 </w:t>
            </w:r>
            <w:r w:rsidRPr="00EE6554">
              <w:rPr>
                <w:sz w:val="18"/>
                <w:szCs w:val="18"/>
              </w:rPr>
              <w:t xml:space="preserve">skupiny do skupiny o osmi, rovněž tak družstva umístěná </w:t>
            </w:r>
            <w:proofErr w:type="gramStart"/>
            <w:r w:rsidRPr="00EE6554">
              <w:rPr>
                <w:sz w:val="18"/>
                <w:szCs w:val="18"/>
              </w:rPr>
              <w:t>na 5.–10</w:t>
            </w:r>
            <w:proofErr w:type="gramEnd"/>
            <w:r w:rsidRPr="00EE6554">
              <w:rPr>
                <w:sz w:val="18"/>
                <w:szCs w:val="18"/>
              </w:rPr>
              <w:t>. místě do sk. o osmi / deseti.</w:t>
            </w:r>
            <w:r w:rsidRPr="00EE6554">
              <w:rPr>
                <w:sz w:val="18"/>
                <w:szCs w:val="18"/>
              </w:rPr>
              <w:br/>
              <w:t xml:space="preserve"> </w:t>
            </w:r>
            <w:r w:rsidRPr="00EE6554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EE6554">
              <w:rPr>
                <w:b/>
                <w:i/>
                <w:sz w:val="18"/>
                <w:szCs w:val="18"/>
              </w:rPr>
              <w:t xml:space="preserve">Zda opravdu sloučit i družstva umístěná </w:t>
            </w:r>
            <w:proofErr w:type="gramStart"/>
            <w:r w:rsidRPr="00EE6554">
              <w:rPr>
                <w:b/>
                <w:i/>
                <w:sz w:val="18"/>
                <w:szCs w:val="18"/>
              </w:rPr>
              <w:t>na 5.-10</w:t>
            </w:r>
            <w:proofErr w:type="gramEnd"/>
            <w:r w:rsidRPr="00EE6554">
              <w:rPr>
                <w:b/>
                <w:i/>
                <w:sz w:val="18"/>
                <w:szCs w:val="18"/>
              </w:rPr>
              <w:t>.místě  je v kompetenci daných řídících KVV, po dohodě však s příslušnými kluby.</w:t>
            </w:r>
            <w:r>
              <w:rPr>
                <w:b/>
                <w:i/>
                <w:sz w:val="18"/>
                <w:szCs w:val="18"/>
              </w:rPr>
              <w:br/>
            </w:r>
            <w:r w:rsidRPr="000D4C8F">
              <w:rPr>
                <w:b/>
                <w:sz w:val="18"/>
                <w:szCs w:val="18"/>
                <w:u w:val="single"/>
              </w:rPr>
              <w:t>Hrací systém pro sk. 8-9,  12-13</w:t>
            </w:r>
            <w:r w:rsidRPr="006A65C0">
              <w:rPr>
                <w:b/>
                <w:sz w:val="18"/>
                <w:szCs w:val="18"/>
                <w:u w:val="single"/>
              </w:rPr>
              <w:t xml:space="preserve">,  18-19 </w:t>
            </w:r>
            <w:r w:rsidRPr="000D4C8F">
              <w:rPr>
                <w:b/>
                <w:sz w:val="18"/>
                <w:szCs w:val="18"/>
                <w:u w:val="single"/>
              </w:rPr>
              <w:br/>
            </w:r>
            <w:r w:rsidRPr="000D4C8F">
              <w:rPr>
                <w:sz w:val="18"/>
                <w:szCs w:val="18"/>
              </w:rPr>
              <w:t>Všechny kluby ze sk.</w:t>
            </w:r>
            <w:r>
              <w:rPr>
                <w:sz w:val="18"/>
                <w:szCs w:val="18"/>
              </w:rPr>
              <w:t>8-9</w:t>
            </w:r>
            <w:r w:rsidRPr="000D4C8F">
              <w:rPr>
                <w:sz w:val="18"/>
                <w:szCs w:val="18"/>
              </w:rPr>
              <w:t xml:space="preserve"> v jedné skupině (rovněž tak kluby ze sk. </w:t>
            </w:r>
            <w:r>
              <w:rPr>
                <w:sz w:val="18"/>
                <w:szCs w:val="18"/>
              </w:rPr>
              <w:t>12</w:t>
            </w:r>
            <w:r w:rsidRPr="000D4C8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 a 18-19</w:t>
            </w:r>
            <w:r w:rsidRPr="000D4C8F">
              <w:rPr>
                <w:sz w:val="18"/>
                <w:szCs w:val="18"/>
              </w:rPr>
              <w:t xml:space="preserve">), dvoukolová dlouhodobá soutěž bez nadstavby </w:t>
            </w:r>
            <w:r>
              <w:rPr>
                <w:sz w:val="18"/>
                <w:szCs w:val="18"/>
              </w:rPr>
              <w:br/>
            </w:r>
            <w:r w:rsidRPr="000D4C8F">
              <w:rPr>
                <w:sz w:val="18"/>
                <w:szCs w:val="18"/>
              </w:rPr>
              <w:t>(18 účastníků=34 kol).</w:t>
            </w:r>
            <w:r>
              <w:rPr>
                <w:sz w:val="18"/>
                <w:szCs w:val="18"/>
              </w:rPr>
              <w:t xml:space="preserve"> </w:t>
            </w:r>
            <w:r w:rsidRPr="000D4C8F">
              <w:rPr>
                <w:sz w:val="18"/>
                <w:szCs w:val="18"/>
              </w:rPr>
              <w:t>Systém předem odsouhlasen všemi kluby ve skupinách s tím, že byly upozorněny na možné zhoršení koeficientu pro vstup do LMD 2015-2016.</w:t>
            </w:r>
          </w:p>
          <w:p w:rsidR="00EB680E" w:rsidRPr="00B81665" w:rsidRDefault="00EB680E" w:rsidP="00EB680E">
            <w:pPr>
              <w:snapToGrid w:val="0"/>
              <w:rPr>
                <w:sz w:val="18"/>
                <w:szCs w:val="18"/>
              </w:rPr>
            </w:pPr>
            <w:r w:rsidRPr="000D4C8F">
              <w:rPr>
                <w:b/>
                <w:sz w:val="18"/>
                <w:szCs w:val="18"/>
                <w:u w:val="single"/>
              </w:rPr>
              <w:t>Hrací systém pro sk. 16-17</w:t>
            </w:r>
            <w:r w:rsidRPr="000D4C8F">
              <w:rPr>
                <w:sz w:val="18"/>
                <w:szCs w:val="18"/>
              </w:rPr>
              <w:br/>
              <w:t>Společná soutěž klubů z obou skupin rozdělená na dvě části bez ohledu na umístění.  V první části se hrají pouze mezikrajská utkání (družstva ze sk. 16 proti družstvům ze sk. 17), ve druhé části naopak pouze utkání klubů v rámci svého kraje.</w:t>
            </w:r>
          </w:p>
        </w:tc>
      </w:tr>
    </w:tbl>
    <w:p w:rsidR="001004E4" w:rsidRPr="00A9014D" w:rsidRDefault="00A9014D" w:rsidP="00A9014D">
      <w:pPr>
        <w:pStyle w:val="Odstavecseseznamem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 xml:space="preserve"> </w:t>
      </w:r>
      <w:r w:rsidR="001004E4" w:rsidRPr="00A9014D">
        <w:rPr>
          <w:b/>
          <w:noProof/>
          <w:sz w:val="32"/>
          <w:szCs w:val="32"/>
        </w:rPr>
        <w:t>Upřesňující technické normy  201</w:t>
      </w:r>
      <w:r w:rsidR="004A322F" w:rsidRPr="00A9014D">
        <w:rPr>
          <w:b/>
          <w:noProof/>
          <w:sz w:val="32"/>
          <w:szCs w:val="32"/>
        </w:rPr>
        <w:t>5</w:t>
      </w:r>
      <w:r w:rsidR="001004E4" w:rsidRPr="00A9014D">
        <w:rPr>
          <w:b/>
          <w:noProof/>
          <w:sz w:val="32"/>
          <w:szCs w:val="32"/>
        </w:rPr>
        <w:t>-201</w:t>
      </w:r>
      <w:r w:rsidR="004A322F" w:rsidRPr="00A9014D">
        <w:rPr>
          <w:b/>
          <w:noProof/>
          <w:sz w:val="32"/>
          <w:szCs w:val="32"/>
        </w:rPr>
        <w:t>6</w:t>
      </w:r>
    </w:p>
    <w:p w:rsidR="001004E4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b/>
          <w:sz w:val="22"/>
          <w:szCs w:val="22"/>
          <w:highlight w:val="lightGray"/>
        </w:rPr>
      </w:pPr>
    </w:p>
    <w:p w:rsidR="001004E4" w:rsidRPr="00366905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366905">
        <w:rPr>
          <w:b/>
          <w:sz w:val="22"/>
          <w:szCs w:val="22"/>
        </w:rPr>
        <w:t xml:space="preserve">Startují </w:t>
      </w:r>
      <w:r w:rsidRPr="00366905">
        <w:rPr>
          <w:b/>
          <w:sz w:val="22"/>
          <w:szCs w:val="22"/>
        </w:rPr>
        <w:tab/>
        <w:t xml:space="preserve">: </w:t>
      </w:r>
      <w:r w:rsidRPr="00366905">
        <w:rPr>
          <w:b/>
          <w:sz w:val="22"/>
          <w:szCs w:val="22"/>
        </w:rPr>
        <w:tab/>
        <w:t>MŽ</w:t>
      </w:r>
      <w:r w:rsidRPr="00366905">
        <w:rPr>
          <w:sz w:val="22"/>
          <w:szCs w:val="22"/>
        </w:rPr>
        <w:tab/>
        <w:t xml:space="preserve">- </w:t>
      </w:r>
      <w:r w:rsidRPr="00366905">
        <w:rPr>
          <w:sz w:val="22"/>
          <w:szCs w:val="22"/>
        </w:rPr>
        <w:tab/>
        <w:t xml:space="preserve">startují hráči dvouročníku </w:t>
      </w:r>
      <w:r w:rsidRPr="00366905">
        <w:rPr>
          <w:b/>
          <w:sz w:val="22"/>
          <w:szCs w:val="22"/>
        </w:rPr>
        <w:t>200</w:t>
      </w:r>
      <w:r w:rsidR="004A322F">
        <w:rPr>
          <w:b/>
          <w:sz w:val="22"/>
          <w:szCs w:val="22"/>
        </w:rPr>
        <w:t>4</w:t>
      </w:r>
      <w:r w:rsidRPr="00366905">
        <w:rPr>
          <w:b/>
          <w:sz w:val="22"/>
          <w:szCs w:val="22"/>
        </w:rPr>
        <w:t>-200</w:t>
      </w:r>
      <w:r w:rsidR="004A322F">
        <w:rPr>
          <w:b/>
          <w:sz w:val="22"/>
          <w:szCs w:val="22"/>
        </w:rPr>
        <w:t>5</w:t>
      </w:r>
      <w:r w:rsidRPr="00366905">
        <w:rPr>
          <w:sz w:val="22"/>
          <w:szCs w:val="22"/>
        </w:rPr>
        <w:t xml:space="preserve"> (dívky navíc i ročník </w:t>
      </w:r>
      <w:r w:rsidRPr="00366905">
        <w:rPr>
          <w:b/>
          <w:sz w:val="22"/>
          <w:szCs w:val="22"/>
        </w:rPr>
        <w:t>200</w:t>
      </w:r>
      <w:r w:rsidR="004A322F">
        <w:rPr>
          <w:b/>
          <w:sz w:val="22"/>
          <w:szCs w:val="22"/>
        </w:rPr>
        <w:t>3</w:t>
      </w:r>
      <w:r w:rsidRPr="00366905">
        <w:rPr>
          <w:sz w:val="22"/>
          <w:szCs w:val="22"/>
        </w:rPr>
        <w:t>)</w:t>
      </w:r>
    </w:p>
    <w:p w:rsidR="001004E4" w:rsidRPr="00366905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  <w:t>-</w:t>
      </w:r>
      <w:r w:rsidRPr="00366905">
        <w:rPr>
          <w:sz w:val="22"/>
          <w:szCs w:val="22"/>
        </w:rPr>
        <w:tab/>
        <w:t>do utkání smí nastoupit max. tři mladší hráči  ročníku 200</w:t>
      </w:r>
      <w:r w:rsidR="004A322F">
        <w:rPr>
          <w:sz w:val="22"/>
          <w:szCs w:val="22"/>
        </w:rPr>
        <w:t>6</w:t>
      </w:r>
      <w:r w:rsidRPr="00366905">
        <w:rPr>
          <w:sz w:val="22"/>
          <w:szCs w:val="22"/>
        </w:rPr>
        <w:br/>
        <w:t xml:space="preserve"> </w:t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  <w:t xml:space="preserve">(po splnění </w:t>
      </w:r>
      <w:proofErr w:type="gramStart"/>
      <w:r w:rsidRPr="00366905">
        <w:rPr>
          <w:sz w:val="22"/>
          <w:szCs w:val="22"/>
        </w:rPr>
        <w:t>čl.219</w:t>
      </w:r>
      <w:proofErr w:type="gramEnd"/>
      <w:r w:rsidRPr="00366905">
        <w:rPr>
          <w:sz w:val="22"/>
          <w:szCs w:val="22"/>
        </w:rPr>
        <w:t xml:space="preserve"> SDŘ)</w:t>
      </w:r>
      <w:r w:rsidRPr="00366905">
        <w:rPr>
          <w:sz w:val="22"/>
          <w:szCs w:val="22"/>
        </w:rPr>
        <w:br/>
      </w:r>
    </w:p>
    <w:p w:rsidR="001004E4" w:rsidRPr="00366905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</w:r>
      <w:r w:rsidRPr="00366905">
        <w:rPr>
          <w:b/>
          <w:sz w:val="22"/>
          <w:szCs w:val="22"/>
        </w:rPr>
        <w:t xml:space="preserve">SŽ </w:t>
      </w:r>
      <w:r w:rsidRPr="00366905">
        <w:rPr>
          <w:sz w:val="22"/>
          <w:szCs w:val="22"/>
        </w:rPr>
        <w:t xml:space="preserve"> </w:t>
      </w:r>
      <w:r w:rsidRPr="00366905">
        <w:rPr>
          <w:sz w:val="22"/>
          <w:szCs w:val="22"/>
        </w:rPr>
        <w:tab/>
        <w:t>-</w:t>
      </w:r>
      <w:r w:rsidRPr="00366905">
        <w:rPr>
          <w:sz w:val="22"/>
          <w:szCs w:val="22"/>
        </w:rPr>
        <w:tab/>
        <w:t xml:space="preserve">startují hráči dvouročníku </w:t>
      </w:r>
      <w:r w:rsidRPr="00366905">
        <w:rPr>
          <w:b/>
          <w:sz w:val="22"/>
          <w:szCs w:val="22"/>
        </w:rPr>
        <w:t>200</w:t>
      </w:r>
      <w:r w:rsidR="004A322F">
        <w:rPr>
          <w:b/>
          <w:sz w:val="22"/>
          <w:szCs w:val="22"/>
        </w:rPr>
        <w:t>2</w:t>
      </w:r>
      <w:r w:rsidRPr="00366905">
        <w:rPr>
          <w:b/>
          <w:sz w:val="22"/>
          <w:szCs w:val="22"/>
        </w:rPr>
        <w:t>-200</w:t>
      </w:r>
      <w:r w:rsidR="004A322F">
        <w:rPr>
          <w:b/>
          <w:sz w:val="22"/>
          <w:szCs w:val="22"/>
        </w:rPr>
        <w:t>3</w:t>
      </w:r>
      <w:r w:rsidRPr="00366905">
        <w:rPr>
          <w:sz w:val="22"/>
          <w:szCs w:val="22"/>
        </w:rPr>
        <w:t xml:space="preserve"> (dívky navíc i ročník </w:t>
      </w:r>
      <w:r w:rsidRPr="00366905">
        <w:rPr>
          <w:b/>
          <w:sz w:val="22"/>
          <w:szCs w:val="22"/>
        </w:rPr>
        <w:t>200</w:t>
      </w:r>
      <w:r w:rsidR="004A322F">
        <w:rPr>
          <w:b/>
          <w:sz w:val="22"/>
          <w:szCs w:val="22"/>
        </w:rPr>
        <w:t>1</w:t>
      </w:r>
      <w:r w:rsidRPr="00366905">
        <w:rPr>
          <w:sz w:val="22"/>
          <w:szCs w:val="22"/>
        </w:rPr>
        <w:t>)</w:t>
      </w:r>
    </w:p>
    <w:p w:rsidR="001004E4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  <w:r w:rsidRPr="00366905">
        <w:rPr>
          <w:sz w:val="22"/>
          <w:szCs w:val="22"/>
        </w:rPr>
        <w:t xml:space="preserve"> </w:t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</w:r>
      <w:r w:rsidRPr="00366905">
        <w:rPr>
          <w:sz w:val="22"/>
          <w:szCs w:val="22"/>
        </w:rPr>
        <w:tab/>
        <w:t>-</w:t>
      </w:r>
      <w:r w:rsidRPr="00366905">
        <w:rPr>
          <w:sz w:val="22"/>
          <w:szCs w:val="22"/>
        </w:rPr>
        <w:tab/>
        <w:t>do utkání smí nastoupit max. tři mladší hráči  ročníku 200</w:t>
      </w:r>
      <w:r w:rsidR="004A322F">
        <w:rPr>
          <w:sz w:val="22"/>
          <w:szCs w:val="22"/>
        </w:rPr>
        <w:t>4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(po splnění </w:t>
      </w:r>
      <w:proofErr w:type="gramStart"/>
      <w:r>
        <w:rPr>
          <w:sz w:val="22"/>
          <w:szCs w:val="22"/>
        </w:rPr>
        <w:t>čl.219</w:t>
      </w:r>
      <w:proofErr w:type="gramEnd"/>
      <w:r>
        <w:rPr>
          <w:sz w:val="22"/>
          <w:szCs w:val="22"/>
        </w:rPr>
        <w:t xml:space="preserve"> SDŘ)</w:t>
      </w:r>
    </w:p>
    <w:p w:rsidR="001004E4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</w:p>
    <w:p w:rsidR="001004E4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případě neoprávněného startu hráče (start na cizí RP) se klubu uděluje finanční postih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ve výši 20.000,- Kč (SDŘ čl. 505 1c). Současně se trenéru zastavuje činnost na jeden rok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 přerušením.</w:t>
      </w:r>
    </w:p>
    <w:p w:rsidR="001004E4" w:rsidRDefault="001004E4" w:rsidP="001004E4">
      <w:pPr>
        <w:tabs>
          <w:tab w:val="left" w:pos="1701"/>
          <w:tab w:val="left" w:pos="1985"/>
          <w:tab w:val="left" w:pos="3261"/>
          <w:tab w:val="left" w:pos="3544"/>
        </w:tabs>
        <w:rPr>
          <w:sz w:val="22"/>
          <w:szCs w:val="22"/>
        </w:rPr>
      </w:pPr>
    </w:p>
    <w:p w:rsidR="001004E4" w:rsidRDefault="001004E4" w:rsidP="001004E4">
      <w:pPr>
        <w:tabs>
          <w:tab w:val="left" w:pos="426"/>
          <w:tab w:val="left" w:pos="1701"/>
          <w:tab w:val="left" w:pos="1985"/>
        </w:tabs>
        <w:rPr>
          <w:sz w:val="22"/>
          <w:szCs w:val="22"/>
        </w:rPr>
      </w:pPr>
      <w:r>
        <w:rPr>
          <w:b/>
          <w:sz w:val="22"/>
          <w:szCs w:val="22"/>
        </w:rPr>
        <w:t>2. Pohyb hráčů</w:t>
      </w:r>
      <w:r>
        <w:rPr>
          <w:b/>
          <w:sz w:val="22"/>
          <w:szCs w:val="22"/>
        </w:rPr>
        <w:tab/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Mezi týmy SŽ „A“ a SŽ „B“ je volný pohyb hráčů. Stejné pravidlo platí i mezi týmy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MŽ “C“ a MŽ „D“. </w:t>
      </w:r>
      <w:r w:rsidRPr="00C378F1">
        <w:rPr>
          <w:b/>
          <w:sz w:val="22"/>
          <w:szCs w:val="22"/>
        </w:rPr>
        <w:t>V celém víkendu lze však nastoupit pouze za jeden tým</w:t>
      </w:r>
      <w:r>
        <w:rPr>
          <w:sz w:val="22"/>
          <w:szCs w:val="22"/>
        </w:rPr>
        <w:t xml:space="preserve">. Není proto </w:t>
      </w:r>
      <w:r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možné, aby hráč v sobotu hrál za SŽ“A“ a v neděli za SŽ“B“ (stejné pravidlo platí mezi všemi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týmy SŽ "A" a SŽ "B", MŽ "C" a MŽ "D").  </w:t>
      </w:r>
    </w:p>
    <w:p w:rsidR="001004E4" w:rsidRDefault="001004E4" w:rsidP="001004E4">
      <w:pPr>
        <w:tabs>
          <w:tab w:val="left" w:pos="426"/>
          <w:tab w:val="left" w:pos="1701"/>
          <w:tab w:val="left" w:pos="1985"/>
        </w:tabs>
        <w:rPr>
          <w:sz w:val="22"/>
          <w:szCs w:val="22"/>
        </w:rPr>
      </w:pPr>
    </w:p>
    <w:p w:rsidR="001004E4" w:rsidRDefault="001004E4" w:rsidP="001004E4">
      <w:pPr>
        <w:tabs>
          <w:tab w:val="left" w:pos="426"/>
          <w:tab w:val="left" w:pos="1701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případě neoprávněného startu hráče (porušení „pravidla“ o volném pohybu hráčů) se klubu </w:t>
      </w:r>
      <w:r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uděluje finanční postih ve výši 20.000,- Kč (SDŘ čl. 505 1c). Současně se trenéru zastavuje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činnost na jeden rok s přerušením.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3. Zahájení</w:t>
      </w:r>
      <w:r>
        <w:rPr>
          <w:b/>
          <w:sz w:val="22"/>
          <w:szCs w:val="22"/>
        </w:rPr>
        <w:tab/>
        <w:t>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skupiny  </w:t>
      </w:r>
      <w:r>
        <w:rPr>
          <w:sz w:val="22"/>
          <w:szCs w:val="22"/>
        </w:rPr>
        <w:tab/>
        <w:t xml:space="preserve">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C</w:t>
      </w:r>
      <w:r>
        <w:rPr>
          <w:sz w:val="22"/>
          <w:szCs w:val="22"/>
        </w:rPr>
        <w:tab/>
      </w:r>
      <w:r w:rsidR="00211D39">
        <w:rPr>
          <w:sz w:val="22"/>
          <w:szCs w:val="22"/>
        </w:rPr>
        <w:t xml:space="preserve">středa </w:t>
      </w:r>
      <w:proofErr w:type="gramStart"/>
      <w:r w:rsidR="00211D39">
        <w:rPr>
          <w:sz w:val="22"/>
          <w:szCs w:val="22"/>
        </w:rPr>
        <w:t>2.9.2015</w:t>
      </w:r>
      <w:proofErr w:type="gramEnd"/>
      <w:r>
        <w:rPr>
          <w:sz w:val="22"/>
          <w:szCs w:val="22"/>
        </w:rPr>
        <w:tab/>
        <w:t xml:space="preserve">  </w:t>
      </w:r>
      <w:r w:rsidR="00211D39">
        <w:rPr>
          <w:sz w:val="22"/>
          <w:szCs w:val="22"/>
        </w:rPr>
        <w:tab/>
      </w:r>
      <w:r w:rsidRPr="00111E26"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Ukončení</w:t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  skupiny   A </w:t>
      </w:r>
      <w:proofErr w:type="spellStart"/>
      <w:r w:rsidR="004A322F">
        <w:rPr>
          <w:sz w:val="22"/>
          <w:szCs w:val="22"/>
        </w:rPr>
        <w:t>a</w:t>
      </w:r>
      <w:proofErr w:type="spellEnd"/>
      <w:r w:rsidR="004A322F">
        <w:rPr>
          <w:sz w:val="22"/>
          <w:szCs w:val="22"/>
        </w:rPr>
        <w:t xml:space="preserve"> C   </w:t>
      </w:r>
      <w:r w:rsidR="00211D39">
        <w:rPr>
          <w:sz w:val="22"/>
          <w:szCs w:val="22"/>
        </w:rPr>
        <w:t xml:space="preserve">neděle </w:t>
      </w:r>
      <w:proofErr w:type="gramStart"/>
      <w:r w:rsidR="00211D39">
        <w:rPr>
          <w:sz w:val="22"/>
          <w:szCs w:val="22"/>
        </w:rPr>
        <w:t>20.3.2016</w:t>
      </w:r>
      <w:proofErr w:type="gramEnd"/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B a D</w:t>
      </w:r>
      <w:r>
        <w:rPr>
          <w:sz w:val="22"/>
          <w:szCs w:val="22"/>
        </w:rPr>
        <w:tab/>
      </w:r>
      <w:r w:rsidR="004A322F">
        <w:rPr>
          <w:sz w:val="22"/>
          <w:szCs w:val="22"/>
        </w:rPr>
        <w:t xml:space="preserve">………………..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4A322F">
        <w:rPr>
          <w:sz w:val="22"/>
          <w:szCs w:val="22"/>
        </w:rPr>
        <w:t xml:space="preserve">             </w:t>
      </w:r>
      <w:proofErr w:type="gramStart"/>
      <w:r w:rsidR="004A322F">
        <w:rPr>
          <w:sz w:val="22"/>
          <w:szCs w:val="22"/>
        </w:rPr>
        <w:t>B a D   …</w:t>
      </w:r>
      <w:proofErr w:type="gramEnd"/>
      <w:r w:rsidR="004A322F">
        <w:rPr>
          <w:sz w:val="22"/>
          <w:szCs w:val="22"/>
        </w:rPr>
        <w:t>………….</w:t>
      </w:r>
      <w:r>
        <w:rPr>
          <w:sz w:val="22"/>
          <w:szCs w:val="22"/>
        </w:rPr>
        <w:tab/>
      </w:r>
    </w:p>
    <w:p w:rsidR="001004E4" w:rsidRPr="00A77ED7" w:rsidRDefault="00A77ED7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1004E4">
        <w:rPr>
          <w:b/>
          <w:sz w:val="22"/>
          <w:szCs w:val="22"/>
        </w:rPr>
        <w:t>. Hrací systém</w:t>
      </w:r>
      <w:r w:rsidR="001004E4">
        <w:rPr>
          <w:b/>
          <w:sz w:val="22"/>
          <w:szCs w:val="22"/>
        </w:rPr>
        <w:tab/>
        <w:t xml:space="preserve">: </w:t>
      </w:r>
      <w:r w:rsidR="001004E4">
        <w:rPr>
          <w:b/>
          <w:sz w:val="22"/>
          <w:szCs w:val="22"/>
        </w:rPr>
        <w:tab/>
        <w:t xml:space="preserve">ve </w:t>
      </w:r>
      <w:proofErr w:type="gramStart"/>
      <w:r w:rsidR="001004E4">
        <w:rPr>
          <w:b/>
          <w:sz w:val="22"/>
          <w:szCs w:val="22"/>
        </w:rPr>
        <w:t xml:space="preserve">skupinách A </w:t>
      </w:r>
      <w:proofErr w:type="spellStart"/>
      <w:r w:rsidR="001004E4">
        <w:rPr>
          <w:b/>
          <w:sz w:val="22"/>
          <w:szCs w:val="22"/>
        </w:rPr>
        <w:t>a</w:t>
      </w:r>
      <w:proofErr w:type="spellEnd"/>
      <w:r w:rsidR="001004E4">
        <w:rPr>
          <w:b/>
          <w:sz w:val="22"/>
          <w:szCs w:val="22"/>
        </w:rPr>
        <w:t xml:space="preserve"> </w:t>
      </w:r>
      <w:r w:rsidR="001004E4" w:rsidRPr="000D4C8F">
        <w:rPr>
          <w:b/>
          <w:sz w:val="22"/>
          <w:szCs w:val="22"/>
        </w:rPr>
        <w:t>C  (</w:t>
      </w:r>
      <w:r w:rsidR="001004E4">
        <w:rPr>
          <w:b/>
          <w:sz w:val="22"/>
          <w:szCs w:val="22"/>
        </w:rPr>
        <w:t>podskupiny</w:t>
      </w:r>
      <w:proofErr w:type="gramEnd"/>
      <w:r w:rsidR="001004E4">
        <w:rPr>
          <w:b/>
          <w:sz w:val="22"/>
          <w:szCs w:val="22"/>
        </w:rPr>
        <w:t xml:space="preserve"> </w:t>
      </w:r>
      <w:r w:rsidR="001004E4" w:rsidRPr="000D4C8F">
        <w:rPr>
          <w:b/>
          <w:sz w:val="22"/>
          <w:szCs w:val="22"/>
        </w:rPr>
        <w:t>1 – 5)</w:t>
      </w:r>
      <w:r w:rsidR="001004E4">
        <w:rPr>
          <w:b/>
          <w:sz w:val="22"/>
          <w:szCs w:val="22"/>
        </w:rPr>
        <w:br/>
      </w:r>
      <w:r w:rsidR="001004E4">
        <w:rPr>
          <w:b/>
          <w:sz w:val="22"/>
          <w:szCs w:val="22"/>
        </w:rPr>
        <w:tab/>
      </w:r>
      <w:r w:rsidR="001004E4">
        <w:rPr>
          <w:b/>
          <w:sz w:val="22"/>
          <w:szCs w:val="22"/>
        </w:rPr>
        <w:tab/>
      </w:r>
      <w:r w:rsidR="001004E4" w:rsidRPr="00A77ED7">
        <w:rPr>
          <w:sz w:val="22"/>
          <w:szCs w:val="22"/>
        </w:rPr>
        <w:t>-</w:t>
      </w:r>
      <w:r w:rsidR="001004E4" w:rsidRPr="00A77ED7">
        <w:rPr>
          <w:sz w:val="22"/>
          <w:szCs w:val="22"/>
        </w:rPr>
        <w:tab/>
      </w:r>
      <w:r w:rsidR="001004E4">
        <w:rPr>
          <w:b/>
          <w:sz w:val="22"/>
          <w:szCs w:val="22"/>
        </w:rPr>
        <w:t xml:space="preserve"> </w:t>
      </w:r>
      <w:r w:rsidR="001004E4">
        <w:rPr>
          <w:sz w:val="22"/>
          <w:szCs w:val="22"/>
        </w:rPr>
        <w:t xml:space="preserve">v pěti skupinách o devíti-deseti </w:t>
      </w:r>
      <w:proofErr w:type="spellStart"/>
      <w:r w:rsidR="001004E4">
        <w:rPr>
          <w:sz w:val="22"/>
          <w:szCs w:val="22"/>
        </w:rPr>
        <w:t>dvoudružstva</w:t>
      </w:r>
      <w:proofErr w:type="spellEnd"/>
      <w:r w:rsidR="001004E4">
        <w:rPr>
          <w:sz w:val="22"/>
          <w:szCs w:val="22"/>
        </w:rPr>
        <w:t xml:space="preserve"> (SŽ+MŽ)  těch k</w:t>
      </w:r>
      <w:r w:rsidR="001004E4" w:rsidRPr="00A73EC2">
        <w:rPr>
          <w:sz w:val="22"/>
          <w:szCs w:val="22"/>
        </w:rPr>
        <w:t>lubů</w:t>
      </w:r>
      <w:r w:rsidR="001004E4">
        <w:rPr>
          <w:sz w:val="22"/>
          <w:szCs w:val="22"/>
        </w:rPr>
        <w:t>,</w:t>
      </w:r>
      <w:r w:rsidR="001004E4" w:rsidRPr="00A73EC2">
        <w:rPr>
          <w:sz w:val="22"/>
          <w:szCs w:val="22"/>
        </w:rPr>
        <w:t xml:space="preserve"> </w:t>
      </w:r>
      <w:r w:rsidR="001004E4">
        <w:rPr>
          <w:sz w:val="22"/>
          <w:szCs w:val="22"/>
        </w:rPr>
        <w:t>které přihlásily</w:t>
      </w:r>
      <w:r w:rsidR="001004E4">
        <w:rPr>
          <w:sz w:val="22"/>
          <w:szCs w:val="22"/>
        </w:rPr>
        <w:br/>
      </w:r>
      <w:r w:rsidR="001004E4" w:rsidRPr="00A77ED7">
        <w:rPr>
          <w:sz w:val="22"/>
          <w:szCs w:val="22"/>
        </w:rPr>
        <w:t xml:space="preserve"> </w:t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  <w:t xml:space="preserve"> všechny čtyři družstva  (další dvě družstva startují ve sk. B-D)</w:t>
      </w:r>
      <w:r w:rsidR="001004E4" w:rsidRPr="00A77ED7">
        <w:rPr>
          <w:sz w:val="22"/>
          <w:szCs w:val="22"/>
        </w:rPr>
        <w:br/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  <w:t>-  hraje se formou dvojutkání, zahajují vždy MŽ</w:t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br/>
        <w:t xml:space="preserve"> </w:t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  <w:t>-</w:t>
      </w:r>
      <w:r w:rsidR="001004E4" w:rsidRPr="00A77ED7">
        <w:rPr>
          <w:sz w:val="22"/>
          <w:szCs w:val="22"/>
        </w:rPr>
        <w:tab/>
        <w:t xml:space="preserve"> ve skupinách čtyřkolové rozlosování každý s každým (36 kol) bez nadstavby </w:t>
      </w:r>
      <w:r w:rsidR="001004E4" w:rsidRPr="00A77ED7">
        <w:rPr>
          <w:sz w:val="22"/>
          <w:szCs w:val="22"/>
        </w:rPr>
        <w:br/>
        <w:t xml:space="preserve"> </w:t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</w:r>
      <w:r w:rsidR="001004E4" w:rsidRPr="00A77ED7">
        <w:rPr>
          <w:sz w:val="22"/>
          <w:szCs w:val="22"/>
        </w:rPr>
        <w:tab/>
        <w:t xml:space="preserve"> (společná </w:t>
      </w:r>
      <w:proofErr w:type="spellStart"/>
      <w:r w:rsidR="001004E4" w:rsidRPr="00A77ED7">
        <w:rPr>
          <w:sz w:val="22"/>
          <w:szCs w:val="22"/>
        </w:rPr>
        <w:t>termínovka</w:t>
      </w:r>
      <w:proofErr w:type="spellEnd"/>
      <w:r w:rsidR="001004E4" w:rsidRPr="00A77ED7">
        <w:rPr>
          <w:sz w:val="22"/>
          <w:szCs w:val="22"/>
        </w:rPr>
        <w:t xml:space="preserve"> pro všech pět skupin)</w:t>
      </w:r>
    </w:p>
    <w:p w:rsidR="001004E4" w:rsidRPr="00A77ED7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 w:rsidRPr="00A77ED7">
        <w:rPr>
          <w:sz w:val="22"/>
          <w:szCs w:val="22"/>
        </w:rPr>
        <w:tab/>
      </w:r>
      <w:r w:rsidRPr="00A77ED7">
        <w:rPr>
          <w:sz w:val="22"/>
          <w:szCs w:val="22"/>
        </w:rPr>
        <w:tab/>
        <w:t>-</w:t>
      </w:r>
      <w:r w:rsidRPr="00A77ED7">
        <w:rPr>
          <w:sz w:val="22"/>
          <w:szCs w:val="22"/>
        </w:rPr>
        <w:tab/>
        <w:t xml:space="preserve"> dvoubodový systém (</w:t>
      </w:r>
      <w:proofErr w:type="gramStart"/>
      <w:r w:rsidRPr="00A77ED7">
        <w:rPr>
          <w:sz w:val="22"/>
          <w:szCs w:val="22"/>
        </w:rPr>
        <w:t>čl.402</w:t>
      </w:r>
      <w:proofErr w:type="gramEnd"/>
      <w:r w:rsidRPr="00A77ED7">
        <w:rPr>
          <w:sz w:val="22"/>
          <w:szCs w:val="22"/>
        </w:rPr>
        <w:t xml:space="preserve"> SDŘ)</w:t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 w:rsidRPr="00A77ED7">
        <w:rPr>
          <w:sz w:val="22"/>
          <w:szCs w:val="22"/>
        </w:rPr>
        <w:t xml:space="preserve"> </w:t>
      </w:r>
      <w:r w:rsidRPr="00A77ED7">
        <w:rPr>
          <w:sz w:val="22"/>
          <w:szCs w:val="22"/>
        </w:rPr>
        <w:tab/>
      </w:r>
      <w:r w:rsidRPr="00A77ED7">
        <w:rPr>
          <w:sz w:val="22"/>
          <w:szCs w:val="22"/>
        </w:rPr>
        <w:tab/>
      </w:r>
      <w:proofErr w:type="gramStart"/>
      <w:r w:rsidRPr="00A77ED7">
        <w:rPr>
          <w:sz w:val="22"/>
          <w:szCs w:val="22"/>
        </w:rPr>
        <w:t>-  úprava</w:t>
      </w:r>
      <w:proofErr w:type="gramEnd"/>
      <w:r w:rsidRPr="00A77ED7">
        <w:rPr>
          <w:sz w:val="22"/>
          <w:szCs w:val="22"/>
        </w:rPr>
        <w:t xml:space="preserve"> ledové plochy vždy po dvou třetinách, rozbruslení 10 min. bez následné úpravy ledu</w:t>
      </w:r>
      <w:r w:rsidRPr="00A77ED7">
        <w:rPr>
          <w:sz w:val="22"/>
          <w:szCs w:val="22"/>
        </w:rPr>
        <w:br/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ve skupinách B </w:t>
      </w:r>
      <w:r w:rsidRPr="000D4C8F">
        <w:rPr>
          <w:b/>
          <w:sz w:val="22"/>
          <w:szCs w:val="22"/>
        </w:rPr>
        <w:t>a D  (</w:t>
      </w:r>
      <w:r>
        <w:rPr>
          <w:b/>
          <w:sz w:val="22"/>
          <w:szCs w:val="22"/>
        </w:rPr>
        <w:t xml:space="preserve">podskupiny </w:t>
      </w:r>
      <w:r w:rsidRPr="000D4C8F">
        <w:rPr>
          <w:b/>
          <w:sz w:val="22"/>
          <w:szCs w:val="22"/>
        </w:rPr>
        <w:t>16 – 19)</w:t>
      </w:r>
      <w:r>
        <w:rPr>
          <w:b/>
          <w:sz w:val="22"/>
          <w:szCs w:val="22"/>
        </w:rPr>
        <w:t xml:space="preserve">     </w:t>
      </w:r>
      <w:r w:rsidRPr="00DC0327"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-</w:t>
      </w:r>
      <w:r>
        <w:rPr>
          <w:b/>
          <w:sz w:val="22"/>
          <w:szCs w:val="22"/>
        </w:rPr>
        <w:tab/>
        <w:t xml:space="preserve"> </w:t>
      </w:r>
      <w:r>
        <w:rPr>
          <w:sz w:val="22"/>
          <w:szCs w:val="22"/>
        </w:rPr>
        <w:t>v 14-ti skupinách, kde startují jednak druhá dvě družstva MŽ+SŽ ze skupin A-C,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jednak všechna ostatní družstva, která neměla povinnost předkládat seznamy „26+2“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5CD8">
        <w:rPr>
          <w:sz w:val="22"/>
          <w:szCs w:val="22"/>
        </w:rPr>
        <w:t>-</w:t>
      </w:r>
      <w:r w:rsidRPr="00A75CD8">
        <w:rPr>
          <w:sz w:val="22"/>
          <w:szCs w:val="22"/>
        </w:rPr>
        <w:tab/>
        <w:t xml:space="preserve"> soutěž rozdělena na I. a II. část </w:t>
      </w:r>
      <w:r>
        <w:rPr>
          <w:sz w:val="22"/>
          <w:szCs w:val="22"/>
        </w:rPr>
        <w:t xml:space="preserve"> </w:t>
      </w:r>
      <w:r w:rsidRPr="00A75CD8">
        <w:rPr>
          <w:sz w:val="22"/>
          <w:szCs w:val="22"/>
        </w:rPr>
        <w:t>(nebo dle rozhodnutí řídícího svazu)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 dvoubodový systém pro I. i II. část (</w:t>
      </w:r>
      <w:proofErr w:type="gramStart"/>
      <w:r>
        <w:rPr>
          <w:sz w:val="22"/>
          <w:szCs w:val="22"/>
        </w:rPr>
        <w:t>čl.402</w:t>
      </w:r>
      <w:proofErr w:type="gramEnd"/>
      <w:r>
        <w:rPr>
          <w:sz w:val="22"/>
          <w:szCs w:val="22"/>
        </w:rPr>
        <w:t xml:space="preserve"> SDŘ)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 není povinností klubů do soutěže přihlašovat současně oba týmy MŽ i SŽ</w:t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I. část </w:t>
      </w:r>
      <w:r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ab/>
        <w:t>dvoukolové rozlosování každý s každým – skupiny o osmi až deseti účastnících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II. část</w:t>
      </w:r>
      <w:r>
        <w:rPr>
          <w:sz w:val="22"/>
          <w:szCs w:val="22"/>
        </w:rPr>
        <w:tab/>
        <w:t xml:space="preserve">- </w:t>
      </w:r>
      <w:r>
        <w:rPr>
          <w:sz w:val="22"/>
          <w:szCs w:val="22"/>
        </w:rPr>
        <w:tab/>
        <w:t xml:space="preserve">na základě součtové tabulky LMŽ+LSŽ družstva umístěná na 1. – 4. místě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postupují se stejně umístěnými družstvy přidělené skupiny do skupiny o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osmi, rovněž tak družstva umístěná </w:t>
      </w:r>
      <w:proofErr w:type="gramStart"/>
      <w:r>
        <w:rPr>
          <w:sz w:val="22"/>
          <w:szCs w:val="22"/>
        </w:rPr>
        <w:t>na 5.–10</w:t>
      </w:r>
      <w:proofErr w:type="gramEnd"/>
      <w:r>
        <w:rPr>
          <w:sz w:val="22"/>
          <w:szCs w:val="22"/>
        </w:rPr>
        <w:t>. místě do sk. o osmi / deseti.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1EF9">
        <w:rPr>
          <w:b/>
          <w:i/>
          <w:sz w:val="22"/>
          <w:szCs w:val="22"/>
        </w:rPr>
        <w:t xml:space="preserve">Zda opravdu sloučit i družstva umístěná </w:t>
      </w:r>
      <w:proofErr w:type="gramStart"/>
      <w:r w:rsidRPr="00A61EF9">
        <w:rPr>
          <w:b/>
          <w:i/>
          <w:sz w:val="22"/>
          <w:szCs w:val="22"/>
        </w:rPr>
        <w:t>na 5.-10</w:t>
      </w:r>
      <w:proofErr w:type="gramEnd"/>
      <w:r w:rsidRPr="00A61EF9">
        <w:rPr>
          <w:b/>
          <w:i/>
          <w:sz w:val="22"/>
          <w:szCs w:val="22"/>
        </w:rPr>
        <w:t>.místě</w:t>
      </w:r>
      <w:r>
        <w:rPr>
          <w:b/>
          <w:i/>
          <w:sz w:val="22"/>
          <w:szCs w:val="22"/>
        </w:rPr>
        <w:t xml:space="preserve"> </w:t>
      </w:r>
      <w:r w:rsidRPr="00A61EF9">
        <w:rPr>
          <w:b/>
          <w:i/>
          <w:sz w:val="22"/>
          <w:szCs w:val="22"/>
        </w:rPr>
        <w:t xml:space="preserve"> je v kompetenci daných </w:t>
      </w:r>
      <w:r w:rsidRPr="00A61EF9">
        <w:rPr>
          <w:b/>
          <w:i/>
          <w:sz w:val="22"/>
          <w:szCs w:val="22"/>
        </w:rPr>
        <w:br/>
        <w:t xml:space="preserve"> </w:t>
      </w:r>
      <w:r w:rsidRPr="00A61EF9">
        <w:rPr>
          <w:b/>
          <w:i/>
          <w:sz w:val="22"/>
          <w:szCs w:val="22"/>
        </w:rPr>
        <w:tab/>
      </w:r>
      <w:r w:rsidRPr="00A61EF9">
        <w:rPr>
          <w:b/>
          <w:i/>
          <w:sz w:val="22"/>
          <w:szCs w:val="22"/>
        </w:rPr>
        <w:tab/>
      </w:r>
      <w:r w:rsidRPr="00A61EF9">
        <w:rPr>
          <w:b/>
          <w:i/>
          <w:sz w:val="22"/>
          <w:szCs w:val="22"/>
        </w:rPr>
        <w:tab/>
      </w:r>
      <w:r w:rsidRPr="00A61EF9">
        <w:rPr>
          <w:b/>
          <w:i/>
          <w:sz w:val="22"/>
          <w:szCs w:val="22"/>
        </w:rPr>
        <w:tab/>
        <w:t>řídících KVV</w:t>
      </w:r>
      <w:r>
        <w:rPr>
          <w:b/>
          <w:i/>
          <w:sz w:val="22"/>
          <w:szCs w:val="22"/>
        </w:rPr>
        <w:t>, po dohodě však s příslušnými kluby</w:t>
      </w:r>
      <w:r w:rsidRPr="00A61EF9">
        <w:rPr>
          <w:b/>
          <w:i/>
          <w:sz w:val="22"/>
          <w:szCs w:val="22"/>
        </w:rPr>
        <w:t>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klub, který má v soutěži pouze jedno družstvo, startuje ve II. části automaticky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 skupině „5-10“, eventu</w:t>
      </w:r>
      <w:r w:rsidR="00201836">
        <w:rPr>
          <w:sz w:val="22"/>
          <w:szCs w:val="22"/>
        </w:rPr>
        <w:t>á</w:t>
      </w:r>
      <w:r>
        <w:rPr>
          <w:sz w:val="22"/>
          <w:szCs w:val="22"/>
        </w:rPr>
        <w:t xml:space="preserve">lně „9-16“ </w:t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výsledky z I. části se do II. části nikde nezapočítávají</w:t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družstva  „1-4“ ve</w:t>
      </w:r>
      <w:proofErr w:type="gramEnd"/>
      <w:r>
        <w:rPr>
          <w:sz w:val="22"/>
          <w:szCs w:val="22"/>
        </w:rPr>
        <w:t xml:space="preserve"> skupině o osmi pokračují dvoukolovým rozlosováním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každý s každým</w:t>
      </w:r>
    </w:p>
    <w:p w:rsidR="001004E4" w:rsidRDefault="001004E4" w:rsidP="001004E4">
      <w:pPr>
        <w:tabs>
          <w:tab w:val="left" w:pos="1701"/>
          <w:tab w:val="left" w:pos="1985"/>
          <w:tab w:val="left" w:pos="2694"/>
          <w:tab w:val="left" w:pos="2835"/>
          <w:tab w:val="left" w:pos="297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družstva „5-10“ pokračují jednokolovým či dvoukolovým rozlosováním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(systém ve II. části je v kompetenci řídících KVV po dohodě s </w:t>
      </w:r>
      <w:proofErr w:type="gramStart"/>
      <w:r>
        <w:rPr>
          <w:sz w:val="22"/>
          <w:szCs w:val="22"/>
        </w:rPr>
        <w:t>příslušnými ),</w:t>
      </w:r>
      <w:proofErr w:type="gramEnd"/>
      <w:r>
        <w:rPr>
          <w:sz w:val="22"/>
          <w:szCs w:val="22"/>
        </w:rPr>
        <w:t xml:space="preserve"> </w:t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2977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hraje se formou </w:t>
      </w:r>
      <w:proofErr w:type="gramStart"/>
      <w:r>
        <w:rPr>
          <w:sz w:val="22"/>
          <w:szCs w:val="22"/>
        </w:rPr>
        <w:t>dvojutkání,  zahajují</w:t>
      </w:r>
      <w:proofErr w:type="gramEnd"/>
      <w:r>
        <w:rPr>
          <w:sz w:val="22"/>
          <w:szCs w:val="22"/>
        </w:rPr>
        <w:t xml:space="preserve"> MŽ </w:t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2977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úprava ledové plochy vždy po dvou třetinách, rozbruslení 10 min. bez následné </w:t>
      </w:r>
      <w:r>
        <w:rPr>
          <w:sz w:val="22"/>
          <w:szCs w:val="22"/>
        </w:rPr>
        <w:br/>
        <w:t xml:space="preserve">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úpravy ledu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1004E4" w:rsidRPr="000D4C8F" w:rsidRDefault="001004E4" w:rsidP="001004E4">
      <w:pPr>
        <w:tabs>
          <w:tab w:val="left" w:pos="1701"/>
          <w:tab w:val="left" w:pos="1985"/>
          <w:tab w:val="left" w:pos="2694"/>
          <w:tab w:val="left" w:pos="2835"/>
          <w:tab w:val="left" w:pos="2977"/>
        </w:tabs>
        <w:rPr>
          <w:b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 w:rsidRPr="000D4C8F">
        <w:rPr>
          <w:b/>
          <w:sz w:val="22"/>
          <w:szCs w:val="22"/>
        </w:rPr>
        <w:t>Kraje se společnou nadstavbou  (</w:t>
      </w:r>
      <w:r>
        <w:rPr>
          <w:b/>
          <w:sz w:val="22"/>
          <w:szCs w:val="22"/>
        </w:rPr>
        <w:t xml:space="preserve"> </w:t>
      </w:r>
      <w:r w:rsidRPr="000D4C8F">
        <w:rPr>
          <w:b/>
          <w:sz w:val="22"/>
          <w:szCs w:val="22"/>
        </w:rPr>
        <w:t>II.</w:t>
      </w:r>
      <w:r w:rsidR="00A77ED7">
        <w:rPr>
          <w:b/>
          <w:sz w:val="22"/>
          <w:szCs w:val="22"/>
        </w:rPr>
        <w:t xml:space="preserve"> </w:t>
      </w:r>
      <w:proofErr w:type="gramStart"/>
      <w:r w:rsidRPr="000D4C8F">
        <w:rPr>
          <w:b/>
          <w:sz w:val="22"/>
          <w:szCs w:val="22"/>
        </w:rPr>
        <w:t>část</w:t>
      </w:r>
      <w:r>
        <w:rPr>
          <w:b/>
          <w:sz w:val="22"/>
          <w:szCs w:val="22"/>
        </w:rPr>
        <w:t xml:space="preserve"> </w:t>
      </w:r>
      <w:r w:rsidRPr="000D4C8F">
        <w:rPr>
          <w:b/>
          <w:sz w:val="22"/>
          <w:szCs w:val="22"/>
        </w:rPr>
        <w:t>) :</w:t>
      </w:r>
      <w:proofErr w:type="gramEnd"/>
      <w:r w:rsidRPr="000D4C8F">
        <w:rPr>
          <w:b/>
          <w:sz w:val="22"/>
          <w:szCs w:val="22"/>
        </w:rPr>
        <w:br/>
      </w:r>
    </w:p>
    <w:tbl>
      <w:tblPr>
        <w:tblW w:w="8505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2410"/>
      </w:tblGrid>
      <w:tr w:rsidR="001004E4" w:rsidTr="001004E4">
        <w:trPr>
          <w:trHeight w:val="184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/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6 - Karlovarský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7 - Ústecký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14 - Vysočina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15 - Pardubický</w:t>
            </w:r>
          </w:p>
        </w:tc>
      </w:tr>
      <w:tr w:rsidR="001004E4" w:rsidTr="001004E4">
        <w:trPr>
          <w:trHeight w:val="184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10 - Královéhradecký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004E4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11 - Liberecký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/>
          </w:tcPr>
          <w:p w:rsidR="001004E4" w:rsidRPr="0010251A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1004E4" w:rsidRPr="0010251A" w:rsidRDefault="001004E4" w:rsidP="001004E4">
            <w:pPr>
              <w:tabs>
                <w:tab w:val="left" w:pos="426"/>
                <w:tab w:val="left" w:pos="1701"/>
                <w:tab w:val="left" w:pos="1985"/>
                <w:tab w:val="left" w:pos="3402"/>
                <w:tab w:val="left" w:pos="3686"/>
                <w:tab w:val="left" w:pos="8505"/>
              </w:tabs>
              <w:snapToGrid w:val="0"/>
              <w:rPr>
                <w:sz w:val="22"/>
                <w:szCs w:val="22"/>
                <w:highlight w:val="yellow"/>
              </w:rPr>
            </w:pPr>
          </w:p>
        </w:tc>
      </w:tr>
    </w:tbl>
    <w:p w:rsidR="001004E4" w:rsidRDefault="001004E4" w:rsidP="001004E4">
      <w:pPr>
        <w:tabs>
          <w:tab w:val="left" w:pos="1701"/>
          <w:tab w:val="left" w:pos="1985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br/>
      </w:r>
      <w:r w:rsidR="00A77ED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Postup a sestup</w:t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Pouze </w:t>
      </w:r>
      <w:r w:rsidR="00201836">
        <w:rPr>
          <w:sz w:val="22"/>
          <w:szCs w:val="22"/>
        </w:rPr>
        <w:t xml:space="preserve">pro vítěze skupin SŽ „A“ (podskupiny </w:t>
      </w:r>
      <w:r>
        <w:rPr>
          <w:sz w:val="22"/>
          <w:szCs w:val="22"/>
        </w:rPr>
        <w:t xml:space="preserve">1-5) bude organizován turnaj o přeborníka </w:t>
      </w:r>
      <w:proofErr w:type="gramStart"/>
      <w:r>
        <w:rPr>
          <w:sz w:val="22"/>
          <w:szCs w:val="22"/>
        </w:rPr>
        <w:t>ČR 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Nikdo</w:t>
      </w:r>
      <w:proofErr w:type="gramEnd"/>
      <w:r>
        <w:rPr>
          <w:sz w:val="22"/>
          <w:szCs w:val="22"/>
        </w:rPr>
        <w:t xml:space="preserve"> nikam nesestupuje.</w:t>
      </w:r>
      <w:r>
        <w:rPr>
          <w:sz w:val="22"/>
          <w:szCs w:val="22"/>
        </w:rPr>
        <w:tab/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br/>
      </w:r>
      <w:r w:rsidR="00A77ED7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. </w:t>
      </w:r>
      <w:r w:rsidRPr="00366905">
        <w:rPr>
          <w:b/>
          <w:sz w:val="22"/>
          <w:szCs w:val="22"/>
        </w:rPr>
        <w:t xml:space="preserve">Hrací dny </w:t>
      </w:r>
      <w:r w:rsidRPr="00366905">
        <w:rPr>
          <w:b/>
          <w:sz w:val="22"/>
          <w:szCs w:val="22"/>
        </w:rPr>
        <w:tab/>
        <w:t>:</w:t>
      </w:r>
      <w:r w:rsidRPr="00366905">
        <w:rPr>
          <w:b/>
          <w:sz w:val="22"/>
          <w:szCs w:val="22"/>
        </w:rPr>
        <w:tab/>
      </w:r>
      <w:r w:rsidRPr="00366905">
        <w:rPr>
          <w:sz w:val="22"/>
          <w:szCs w:val="22"/>
        </w:rPr>
        <w:t xml:space="preserve">Hracím dnem </w:t>
      </w:r>
      <w:r>
        <w:rPr>
          <w:sz w:val="22"/>
          <w:szCs w:val="22"/>
        </w:rPr>
        <w:t xml:space="preserve">pro všechny skupiny </w:t>
      </w:r>
      <w:r w:rsidRPr="00366905">
        <w:rPr>
          <w:sz w:val="22"/>
          <w:szCs w:val="22"/>
        </w:rPr>
        <w:t xml:space="preserve">je </w:t>
      </w:r>
      <w:r w:rsidRPr="00366905">
        <w:rPr>
          <w:b/>
          <w:sz w:val="22"/>
          <w:szCs w:val="22"/>
        </w:rPr>
        <w:t>sobota a neděle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určené dny školních prázdnin.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BCD">
        <w:rPr>
          <w:sz w:val="22"/>
          <w:szCs w:val="22"/>
          <w:u w:val="single"/>
        </w:rPr>
        <w:t>Vloženým kolem</w:t>
      </w:r>
      <w:r>
        <w:rPr>
          <w:sz w:val="22"/>
          <w:szCs w:val="22"/>
        </w:rPr>
        <w:t xml:space="preserve"> pro skupiny A-C je středa (2 x se začátkem utkání </w:t>
      </w:r>
      <w:r w:rsidRPr="00B87D60">
        <w:rPr>
          <w:sz w:val="22"/>
          <w:szCs w:val="22"/>
        </w:rPr>
        <w:t>nejdříve v 15:</w:t>
      </w:r>
      <w:r w:rsidRPr="00C7431D">
        <w:rPr>
          <w:sz w:val="22"/>
          <w:szCs w:val="22"/>
        </w:rPr>
        <w:t>00 h.)</w:t>
      </w:r>
      <w:r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jeden víkend, kdy mají ligy a extraligy juniorů i dorostů volno.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Vložená kola u skupin B-D (pokud jsou) nesmí být sehrána na úkor školní docházky.</w:t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</w:p>
    <w:p w:rsidR="001004E4" w:rsidRDefault="00A77ED7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1004E4">
        <w:rPr>
          <w:b/>
          <w:sz w:val="22"/>
          <w:szCs w:val="22"/>
        </w:rPr>
        <w:t xml:space="preserve">. </w:t>
      </w:r>
      <w:r w:rsidR="001004E4" w:rsidRPr="00635870">
        <w:rPr>
          <w:b/>
          <w:sz w:val="22"/>
          <w:szCs w:val="22"/>
        </w:rPr>
        <w:t xml:space="preserve">Změny </w:t>
      </w:r>
      <w:r w:rsidR="001004E4">
        <w:rPr>
          <w:sz w:val="22"/>
          <w:szCs w:val="22"/>
        </w:rPr>
        <w:tab/>
        <w:t>:</w:t>
      </w:r>
      <w:r w:rsidR="001004E4">
        <w:rPr>
          <w:sz w:val="22"/>
          <w:szCs w:val="22"/>
        </w:rPr>
        <w:tab/>
      </w:r>
      <w:r w:rsidR="001004E4" w:rsidRPr="00DB2F2A">
        <w:rPr>
          <w:sz w:val="22"/>
          <w:szCs w:val="22"/>
          <w:u w:val="single"/>
        </w:rPr>
        <w:t>Všechny změny v termínové listině</w:t>
      </w:r>
      <w:r w:rsidR="001004E4">
        <w:rPr>
          <w:sz w:val="22"/>
          <w:szCs w:val="22"/>
        </w:rPr>
        <w:t xml:space="preserve"> podléhají schválení řídícímu krajskému svazu, který má </w:t>
      </w:r>
    </w:p>
    <w:p w:rsidR="001004E4" w:rsidRDefault="001004E4" w:rsidP="001004E4">
      <w:pPr>
        <w:tabs>
          <w:tab w:val="left" w:pos="1701"/>
          <w:tab w:val="left" w:pos="1985"/>
          <w:tab w:val="left" w:pos="2127"/>
          <w:tab w:val="left" w:pos="2835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22A3">
        <w:rPr>
          <w:b/>
          <w:i/>
          <w:sz w:val="22"/>
          <w:szCs w:val="22"/>
        </w:rPr>
        <w:t>oprávnění nepovolit dohody klubů o přeložení či odložení utkání.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Zejména se jedná o překládání utkání na všední dny a překládání utkání za účelem ovlivňování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výsledků utkání. Veškeré změny bude řídící svaz hlásit elektronickou poštou na sportovní úsek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ČSLH  (Petr </w:t>
      </w:r>
      <w:proofErr w:type="gramStart"/>
      <w:r>
        <w:rPr>
          <w:sz w:val="22"/>
          <w:szCs w:val="22"/>
        </w:rPr>
        <w:t>Studnička : studnicka@czehockey</w:t>
      </w:r>
      <w:proofErr w:type="gramEnd"/>
      <w:r>
        <w:rPr>
          <w:sz w:val="22"/>
          <w:szCs w:val="22"/>
        </w:rPr>
        <w:t>.cz ).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</w:p>
    <w:p w:rsidR="001004E4" w:rsidRPr="000A7BCD" w:rsidRDefault="00A77ED7" w:rsidP="00AC2B89">
      <w:pPr>
        <w:tabs>
          <w:tab w:val="left" w:pos="1701"/>
          <w:tab w:val="left" w:pos="1985"/>
          <w:tab w:val="left" w:pos="2127"/>
          <w:tab w:val="left" w:pos="2552"/>
          <w:tab w:val="left" w:pos="3828"/>
        </w:tabs>
        <w:rPr>
          <w:strike/>
          <w:sz w:val="22"/>
          <w:szCs w:val="22"/>
        </w:rPr>
      </w:pPr>
      <w:r>
        <w:rPr>
          <w:b/>
          <w:sz w:val="22"/>
          <w:szCs w:val="22"/>
        </w:rPr>
        <w:t>9</w:t>
      </w:r>
      <w:r w:rsidR="001004E4">
        <w:rPr>
          <w:b/>
          <w:sz w:val="22"/>
          <w:szCs w:val="22"/>
        </w:rPr>
        <w:t xml:space="preserve">. </w:t>
      </w:r>
      <w:r w:rsidR="00211D39">
        <w:rPr>
          <w:b/>
          <w:sz w:val="22"/>
          <w:szCs w:val="22"/>
        </w:rPr>
        <w:t>T</w:t>
      </w:r>
      <w:r w:rsidR="001004E4" w:rsidRPr="000A7BCD">
        <w:rPr>
          <w:b/>
          <w:sz w:val="22"/>
          <w:szCs w:val="22"/>
        </w:rPr>
        <w:t>ermíny</w:t>
      </w:r>
      <w:r w:rsidR="00211D39">
        <w:rPr>
          <w:b/>
          <w:sz w:val="22"/>
          <w:szCs w:val="22"/>
        </w:rPr>
        <w:t xml:space="preserve"> VTM</w:t>
      </w:r>
      <w:r w:rsidR="001004E4" w:rsidRPr="000A7BCD">
        <w:rPr>
          <w:b/>
          <w:sz w:val="22"/>
          <w:szCs w:val="22"/>
        </w:rPr>
        <w:tab/>
        <w:t>:</w:t>
      </w:r>
      <w:r w:rsidR="001004E4" w:rsidRPr="000A7BCD">
        <w:rPr>
          <w:sz w:val="22"/>
          <w:szCs w:val="22"/>
        </w:rPr>
        <w:tab/>
      </w:r>
      <w:r w:rsidR="00AC2B89">
        <w:rPr>
          <w:sz w:val="22"/>
          <w:szCs w:val="22"/>
        </w:rPr>
        <w:t>I.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</w:r>
      <w:proofErr w:type="gramStart"/>
      <w:r w:rsidR="00AC2B89">
        <w:rPr>
          <w:sz w:val="22"/>
          <w:szCs w:val="22"/>
        </w:rPr>
        <w:t>31.08.</w:t>
      </w:r>
      <w:r w:rsidR="00AC2B89" w:rsidRPr="00AC2B89">
        <w:rPr>
          <w:b/>
          <w:sz w:val="22"/>
          <w:szCs w:val="22"/>
        </w:rPr>
        <w:t>2015</w:t>
      </w:r>
      <w:proofErr w:type="gramEnd"/>
      <w:r w:rsidR="00AC2B89">
        <w:rPr>
          <w:sz w:val="22"/>
          <w:szCs w:val="22"/>
        </w:rPr>
        <w:tab/>
        <w:t>U12-U15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VIII.</w:t>
      </w:r>
      <w:r w:rsidR="00AC2B89">
        <w:rPr>
          <w:sz w:val="22"/>
          <w:szCs w:val="22"/>
        </w:rPr>
        <w:tab/>
        <w:t>16.01.</w:t>
      </w:r>
      <w:r w:rsidR="00AC2B89" w:rsidRPr="00AC2B89">
        <w:rPr>
          <w:b/>
          <w:sz w:val="22"/>
          <w:szCs w:val="22"/>
        </w:rPr>
        <w:t>2016</w:t>
      </w:r>
      <w:r w:rsidR="00AC2B89">
        <w:rPr>
          <w:sz w:val="22"/>
          <w:szCs w:val="22"/>
        </w:rPr>
        <w:tab/>
        <w:t>U12-U14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II.</w:t>
      </w:r>
      <w:r w:rsidR="00AC2B89">
        <w:rPr>
          <w:sz w:val="22"/>
          <w:szCs w:val="22"/>
        </w:rPr>
        <w:tab/>
        <w:t>07.09.</w:t>
      </w:r>
      <w:r w:rsidR="00AC2B89">
        <w:rPr>
          <w:sz w:val="22"/>
          <w:szCs w:val="22"/>
        </w:rPr>
        <w:tab/>
        <w:t xml:space="preserve">U12-U15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IX.</w:t>
      </w:r>
      <w:r w:rsidR="00AC2B89">
        <w:rPr>
          <w:sz w:val="22"/>
          <w:szCs w:val="22"/>
        </w:rPr>
        <w:tab/>
        <w:t>17.-22.01.</w:t>
      </w:r>
      <w:r w:rsidR="00AC2B89">
        <w:rPr>
          <w:sz w:val="22"/>
          <w:szCs w:val="22"/>
        </w:rPr>
        <w:tab/>
        <w:t>U15 - ZODM</w:t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III.</w:t>
      </w:r>
      <w:r w:rsidR="00AC2B89">
        <w:rPr>
          <w:sz w:val="22"/>
          <w:szCs w:val="22"/>
        </w:rPr>
        <w:tab/>
        <w:t>05.10.</w:t>
      </w:r>
      <w:r w:rsidR="00AC2B89">
        <w:rPr>
          <w:sz w:val="22"/>
          <w:szCs w:val="22"/>
        </w:rPr>
        <w:tab/>
        <w:t xml:space="preserve">U12-U15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X.</w:t>
      </w:r>
      <w:r w:rsidR="00AC2B89">
        <w:rPr>
          <w:sz w:val="22"/>
          <w:szCs w:val="22"/>
        </w:rPr>
        <w:tab/>
        <w:t>01.02.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U12-U15</w:t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IV.</w:t>
      </w:r>
      <w:r w:rsidR="00AC2B89">
        <w:rPr>
          <w:sz w:val="22"/>
          <w:szCs w:val="22"/>
        </w:rPr>
        <w:tab/>
        <w:t>03.-04.11.</w:t>
      </w:r>
      <w:r w:rsidR="00AC2B89">
        <w:rPr>
          <w:sz w:val="22"/>
          <w:szCs w:val="22"/>
        </w:rPr>
        <w:tab/>
        <w:t xml:space="preserve">U15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XI.</w:t>
      </w:r>
      <w:r w:rsidR="00AC2B89">
        <w:rPr>
          <w:sz w:val="22"/>
          <w:szCs w:val="22"/>
        </w:rPr>
        <w:tab/>
        <w:t>08.-09.02.</w:t>
      </w:r>
      <w:r w:rsidR="00AC2B89">
        <w:rPr>
          <w:sz w:val="22"/>
          <w:szCs w:val="22"/>
        </w:rPr>
        <w:tab/>
        <w:t>U15</w:t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V.</w:t>
      </w:r>
      <w:r w:rsidR="00AC2B89">
        <w:rPr>
          <w:sz w:val="22"/>
          <w:szCs w:val="22"/>
        </w:rPr>
        <w:tab/>
        <w:t>08.11.</w:t>
      </w:r>
      <w:r w:rsidR="00AC2B89">
        <w:rPr>
          <w:sz w:val="22"/>
          <w:szCs w:val="22"/>
        </w:rPr>
        <w:tab/>
        <w:t xml:space="preserve">U12-U15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XII.</w:t>
      </w:r>
      <w:r w:rsidR="00AC2B89">
        <w:rPr>
          <w:sz w:val="22"/>
          <w:szCs w:val="22"/>
        </w:rPr>
        <w:tab/>
        <w:t>12.-14.02.</w:t>
      </w:r>
      <w:r w:rsidR="00AC2B89">
        <w:rPr>
          <w:sz w:val="22"/>
          <w:szCs w:val="22"/>
        </w:rPr>
        <w:tab/>
        <w:t>U14 – Škoda Cup/MČR</w:t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VI.</w:t>
      </w:r>
      <w:r w:rsidR="00AC2B89">
        <w:rPr>
          <w:sz w:val="22"/>
          <w:szCs w:val="22"/>
        </w:rPr>
        <w:tab/>
        <w:t>07.12.</w:t>
      </w:r>
      <w:r w:rsidR="00AC2B89">
        <w:rPr>
          <w:sz w:val="22"/>
          <w:szCs w:val="22"/>
        </w:rPr>
        <w:tab/>
        <w:t xml:space="preserve">U12-U15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XIII.</w:t>
      </w:r>
      <w:r w:rsidR="00AC2B89">
        <w:rPr>
          <w:sz w:val="22"/>
          <w:szCs w:val="22"/>
        </w:rPr>
        <w:tab/>
      </w:r>
      <w:r w:rsidR="0039562E">
        <w:rPr>
          <w:sz w:val="22"/>
          <w:szCs w:val="22"/>
        </w:rPr>
        <w:t>23.-27.03.</w:t>
      </w:r>
      <w:r w:rsidR="0039562E">
        <w:rPr>
          <w:sz w:val="22"/>
          <w:szCs w:val="22"/>
        </w:rPr>
        <w:tab/>
        <w:t>MČR klubů LSŽ „A“</w:t>
      </w:r>
      <w:r w:rsidR="00AC2B89">
        <w:rPr>
          <w:sz w:val="22"/>
          <w:szCs w:val="22"/>
        </w:rPr>
        <w:br/>
        <w:t xml:space="preserve"> </w:t>
      </w:r>
      <w:r w:rsidR="00AC2B89">
        <w:rPr>
          <w:sz w:val="22"/>
          <w:szCs w:val="22"/>
        </w:rPr>
        <w:tab/>
      </w:r>
      <w:r w:rsidR="00AC2B89">
        <w:rPr>
          <w:sz w:val="22"/>
          <w:szCs w:val="22"/>
        </w:rPr>
        <w:tab/>
        <w:t>VII.</w:t>
      </w:r>
      <w:r w:rsidR="00AC2B89">
        <w:rPr>
          <w:sz w:val="22"/>
          <w:szCs w:val="22"/>
        </w:rPr>
        <w:tab/>
        <w:t>14.-15.12.</w:t>
      </w:r>
      <w:r w:rsidR="00AC2B89">
        <w:rPr>
          <w:sz w:val="22"/>
          <w:szCs w:val="22"/>
        </w:rPr>
        <w:tab/>
        <w:t>U15</w:t>
      </w:r>
      <w:r w:rsidR="00AC2B89">
        <w:rPr>
          <w:sz w:val="22"/>
          <w:szCs w:val="22"/>
        </w:rPr>
        <w:tab/>
      </w:r>
      <w:r w:rsidR="0039562E">
        <w:rPr>
          <w:sz w:val="22"/>
          <w:szCs w:val="22"/>
        </w:rPr>
        <w:t xml:space="preserve"> </w:t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  <w:t>XIV.</w:t>
      </w:r>
      <w:r w:rsidR="0039562E">
        <w:rPr>
          <w:sz w:val="22"/>
          <w:szCs w:val="22"/>
        </w:rPr>
        <w:tab/>
        <w:t>26.03.</w:t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  <w:t>U12-U13</w:t>
      </w:r>
      <w:r w:rsidR="0039562E">
        <w:rPr>
          <w:sz w:val="22"/>
          <w:szCs w:val="22"/>
        </w:rPr>
        <w:br/>
        <w:t xml:space="preserve"> </w:t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</w:r>
      <w:r w:rsidR="0039562E">
        <w:rPr>
          <w:sz w:val="22"/>
          <w:szCs w:val="22"/>
        </w:rPr>
        <w:tab/>
        <w:t>XV.</w:t>
      </w:r>
      <w:r w:rsidR="0039562E">
        <w:rPr>
          <w:sz w:val="22"/>
          <w:szCs w:val="22"/>
        </w:rPr>
        <w:tab/>
        <w:t>31.03.-03.04.</w:t>
      </w:r>
      <w:r w:rsidR="0039562E">
        <w:rPr>
          <w:sz w:val="22"/>
          <w:szCs w:val="22"/>
        </w:rPr>
        <w:tab/>
        <w:t>ČR U15 (tři výběry)</w:t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3686"/>
          <w:tab w:val="left" w:pos="4111"/>
        </w:tabs>
        <w:ind w:left="1695" w:hanging="169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04E4" w:rsidRDefault="00A77ED7" w:rsidP="001004E4">
      <w:pPr>
        <w:tabs>
          <w:tab w:val="left" w:pos="1701"/>
          <w:tab w:val="left" w:pos="1985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1004E4">
        <w:rPr>
          <w:b/>
          <w:sz w:val="22"/>
          <w:szCs w:val="22"/>
        </w:rPr>
        <w:t xml:space="preserve">. Začátky  </w:t>
      </w:r>
      <w:r>
        <w:rPr>
          <w:b/>
          <w:sz w:val="22"/>
          <w:szCs w:val="22"/>
        </w:rPr>
        <w:tab/>
      </w:r>
      <w:r w:rsidR="001004E4">
        <w:rPr>
          <w:b/>
          <w:sz w:val="22"/>
          <w:szCs w:val="22"/>
        </w:rPr>
        <w:t>:</w:t>
      </w:r>
      <w:r w:rsidR="001004E4">
        <w:rPr>
          <w:b/>
          <w:sz w:val="22"/>
          <w:szCs w:val="22"/>
        </w:rPr>
        <w:tab/>
      </w:r>
      <w:r w:rsidR="001004E4">
        <w:rPr>
          <w:sz w:val="22"/>
          <w:szCs w:val="22"/>
        </w:rPr>
        <w:t>-  víkend (svátek)</w:t>
      </w:r>
      <w:r w:rsidR="001004E4">
        <w:rPr>
          <w:sz w:val="22"/>
          <w:szCs w:val="22"/>
        </w:rPr>
        <w:tab/>
        <w:t xml:space="preserve">  </w:t>
      </w:r>
      <w:r w:rsidR="001004E4" w:rsidRPr="00BB1116">
        <w:rPr>
          <w:b/>
          <w:sz w:val="22"/>
          <w:szCs w:val="22"/>
        </w:rPr>
        <w:t>09:00</w:t>
      </w:r>
      <w:r w:rsidR="001004E4">
        <w:rPr>
          <w:b/>
          <w:sz w:val="22"/>
          <w:szCs w:val="22"/>
        </w:rPr>
        <w:t xml:space="preserve"> - </w:t>
      </w:r>
      <w:r w:rsidR="001004E4" w:rsidRPr="00BB1116">
        <w:rPr>
          <w:b/>
          <w:sz w:val="22"/>
          <w:szCs w:val="22"/>
        </w:rPr>
        <w:t xml:space="preserve">17:00 </w:t>
      </w:r>
      <w:proofErr w:type="gramStart"/>
      <w:r w:rsidR="001004E4" w:rsidRPr="00BB1116">
        <w:rPr>
          <w:b/>
          <w:sz w:val="22"/>
          <w:szCs w:val="22"/>
        </w:rPr>
        <w:t>hodin</w:t>
      </w:r>
      <w:r w:rsidR="001004E4">
        <w:rPr>
          <w:sz w:val="22"/>
          <w:szCs w:val="22"/>
        </w:rPr>
        <w:t xml:space="preserve">  (po</w:t>
      </w:r>
      <w:proofErr w:type="gramEnd"/>
      <w:r w:rsidR="001004E4">
        <w:rPr>
          <w:sz w:val="22"/>
          <w:szCs w:val="22"/>
        </w:rPr>
        <w:t xml:space="preserve"> dohodě klubů může být utkání zahájeno i dříve)</w:t>
      </w:r>
    </w:p>
    <w:p w:rsidR="001004E4" w:rsidRPr="00B87D60" w:rsidRDefault="00A77ED7" w:rsidP="001004E4">
      <w:pPr>
        <w:tabs>
          <w:tab w:val="left" w:pos="1701"/>
          <w:tab w:val="left" w:pos="1985"/>
          <w:tab w:val="left" w:pos="2835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77ED7">
        <w:rPr>
          <w:b/>
          <w:sz w:val="22"/>
          <w:szCs w:val="22"/>
        </w:rPr>
        <w:t xml:space="preserve"> utkání</w:t>
      </w:r>
      <w:r w:rsidR="001004E4">
        <w:rPr>
          <w:sz w:val="22"/>
          <w:szCs w:val="22"/>
        </w:rPr>
        <w:tab/>
      </w:r>
      <w:r w:rsidR="001004E4">
        <w:rPr>
          <w:sz w:val="22"/>
          <w:szCs w:val="22"/>
        </w:rPr>
        <w:tab/>
      </w:r>
      <w:r w:rsidR="001004E4" w:rsidRPr="00B87D60">
        <w:rPr>
          <w:sz w:val="22"/>
          <w:szCs w:val="22"/>
        </w:rPr>
        <w:t>-  středa</w:t>
      </w:r>
      <w:r w:rsidR="001004E4" w:rsidRPr="00B87D60">
        <w:rPr>
          <w:sz w:val="22"/>
          <w:szCs w:val="22"/>
        </w:rPr>
        <w:tab/>
      </w:r>
      <w:r w:rsidR="001004E4" w:rsidRPr="00B87D60">
        <w:rPr>
          <w:sz w:val="22"/>
          <w:szCs w:val="22"/>
        </w:rPr>
        <w:tab/>
        <w:t xml:space="preserve"> </w:t>
      </w:r>
      <w:r w:rsidR="001004E4" w:rsidRPr="00B87D60">
        <w:rPr>
          <w:sz w:val="22"/>
          <w:szCs w:val="22"/>
        </w:rPr>
        <w:tab/>
        <w:t xml:space="preserve">  </w:t>
      </w:r>
      <w:r w:rsidR="001004E4" w:rsidRPr="00B87D60">
        <w:rPr>
          <w:b/>
          <w:sz w:val="22"/>
          <w:szCs w:val="22"/>
        </w:rPr>
        <w:t>nejdříve v 15:00 hodin</w:t>
      </w:r>
    </w:p>
    <w:p w:rsidR="001004E4" w:rsidRDefault="001004E4" w:rsidP="001004E4">
      <w:pPr>
        <w:tabs>
          <w:tab w:val="left" w:pos="1701"/>
          <w:tab w:val="left" w:pos="1985"/>
          <w:tab w:val="left" w:pos="2835"/>
          <w:tab w:val="left" w:pos="3119"/>
        </w:tabs>
        <w:rPr>
          <w:sz w:val="22"/>
          <w:szCs w:val="22"/>
        </w:rPr>
      </w:pPr>
    </w:p>
    <w:p w:rsidR="001004E4" w:rsidRDefault="001004E4" w:rsidP="001004E4">
      <w:pPr>
        <w:tabs>
          <w:tab w:val="left" w:pos="1701"/>
          <w:tab w:val="left" w:pos="1985"/>
          <w:tab w:val="left" w:pos="2268"/>
          <w:tab w:val="left" w:pos="2835"/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77ED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Ostatní</w:t>
      </w:r>
      <w:r>
        <w:rPr>
          <w:b/>
          <w:sz w:val="22"/>
          <w:szCs w:val="22"/>
        </w:rPr>
        <w:tab/>
        <w:t>:</w:t>
      </w:r>
      <w:r>
        <w:rPr>
          <w:sz w:val="22"/>
          <w:szCs w:val="22"/>
        </w:rPr>
        <w:tab/>
        <w:t>a)</w:t>
      </w:r>
      <w:r>
        <w:rPr>
          <w:sz w:val="22"/>
          <w:szCs w:val="22"/>
        </w:rPr>
        <w:tab/>
        <w:t xml:space="preserve">Všichni hráči musí absolvovat lékařskou prohlídku minimálně od praktického lékaře, </w:t>
      </w:r>
    </w:p>
    <w:p w:rsidR="001004E4" w:rsidRDefault="001004E4" w:rsidP="001004E4">
      <w:pPr>
        <w:tabs>
          <w:tab w:val="left" w:pos="1701"/>
          <w:tab w:val="left" w:pos="1985"/>
          <w:tab w:val="left" w:pos="2268"/>
          <w:tab w:val="left" w:pos="2835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včetně vyšetření </w:t>
      </w:r>
      <w:r w:rsidR="004179A8">
        <w:rPr>
          <w:sz w:val="22"/>
          <w:szCs w:val="22"/>
        </w:rPr>
        <w:t xml:space="preserve">zátěžového </w:t>
      </w:r>
      <w:r>
        <w:rPr>
          <w:sz w:val="22"/>
          <w:szCs w:val="22"/>
        </w:rPr>
        <w:t>EKG (viz. „sportovní prohlídky hráčů“</w:t>
      </w:r>
      <w:r w:rsidR="004179A8">
        <w:rPr>
          <w:sz w:val="22"/>
          <w:szCs w:val="22"/>
        </w:rPr>
        <w:t xml:space="preserve"> na str. 24 a 30</w:t>
      </w:r>
      <w:r>
        <w:rPr>
          <w:sz w:val="22"/>
          <w:szCs w:val="22"/>
        </w:rPr>
        <w:t>).</w:t>
      </w:r>
      <w:r w:rsidRPr="00B87D60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Podmínky pro zajištění ZDRAVOTNÍ SLUŽBY jsou uvedeny ve směrnici ČSLH č. 65.</w:t>
      </w:r>
      <w:r w:rsidRPr="00B87D60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b)</w:t>
      </w:r>
      <w:r>
        <w:rPr>
          <w:sz w:val="22"/>
          <w:szCs w:val="22"/>
        </w:rPr>
        <w:tab/>
        <w:t xml:space="preserve">Pořádající klub je povinen po utkání zajistit oboustrannou kopii „Zápisu o utkání“  </w:t>
      </w:r>
      <w:r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 hostující družstvo.</w:t>
      </w:r>
    </w:p>
    <w:p w:rsidR="001004E4" w:rsidRDefault="001004E4" w:rsidP="001004E4">
      <w:pPr>
        <w:tabs>
          <w:tab w:val="left" w:pos="1701"/>
          <w:tab w:val="left" w:pos="1985"/>
          <w:tab w:val="left" w:pos="2268"/>
          <w:tab w:val="left" w:pos="2835"/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A29B4">
        <w:rPr>
          <w:sz w:val="22"/>
          <w:szCs w:val="22"/>
        </w:rPr>
        <w:tab/>
        <w:t>c)</w:t>
      </w:r>
      <w:r w:rsidRPr="00FA29B4">
        <w:rPr>
          <w:sz w:val="22"/>
          <w:szCs w:val="22"/>
        </w:rPr>
        <w:tab/>
      </w:r>
      <w:r w:rsidRPr="00FA29B4">
        <w:rPr>
          <w:b/>
          <w:sz w:val="22"/>
          <w:szCs w:val="22"/>
        </w:rPr>
        <w:t xml:space="preserve">Pořádající klub je povinen </w:t>
      </w:r>
      <w:r w:rsidR="004C7D23">
        <w:rPr>
          <w:b/>
          <w:sz w:val="22"/>
          <w:szCs w:val="22"/>
        </w:rPr>
        <w:t xml:space="preserve">ještě </w:t>
      </w:r>
      <w:r w:rsidR="00F240BF" w:rsidRPr="00FA29B4">
        <w:rPr>
          <w:b/>
          <w:sz w:val="22"/>
          <w:szCs w:val="22"/>
        </w:rPr>
        <w:t xml:space="preserve">v den konání utkání zanést jeho výsledek do </w:t>
      </w:r>
      <w:proofErr w:type="spellStart"/>
      <w:r w:rsidR="00F240BF" w:rsidRPr="00FA29B4">
        <w:rPr>
          <w:b/>
          <w:sz w:val="22"/>
          <w:szCs w:val="22"/>
        </w:rPr>
        <w:t>HoSys</w:t>
      </w:r>
      <w:proofErr w:type="spellEnd"/>
      <w:r w:rsidR="00F240BF" w:rsidRPr="00FA29B4">
        <w:rPr>
          <w:b/>
          <w:sz w:val="22"/>
          <w:szCs w:val="22"/>
        </w:rPr>
        <w:t>.</w:t>
      </w:r>
      <w:r w:rsidRPr="00FA29B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d)</w:t>
      </w:r>
      <w:r>
        <w:rPr>
          <w:sz w:val="22"/>
          <w:szCs w:val="22"/>
        </w:rPr>
        <w:tab/>
        <w:t xml:space="preserve">Dle směrnice ČSLH č. 50 musí být hlavní trenér v lize žáků držitelem trenérské licence 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nejméně „B“,</w:t>
      </w:r>
      <w:r w:rsidR="002018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asistent držitelem nejméně licence </w:t>
      </w:r>
      <w:proofErr w:type="spellStart"/>
      <w:r>
        <w:rPr>
          <w:sz w:val="22"/>
          <w:szCs w:val="22"/>
        </w:rPr>
        <w:t>C,C+mládež</w:t>
      </w:r>
      <w:proofErr w:type="spellEnd"/>
      <w:r>
        <w:rPr>
          <w:sz w:val="22"/>
          <w:szCs w:val="22"/>
        </w:rPr>
        <w:t>.</w:t>
      </w:r>
    </w:p>
    <w:p w:rsidR="001004E4" w:rsidRPr="00CC4405" w:rsidRDefault="001004E4" w:rsidP="001004E4">
      <w:pPr>
        <w:tabs>
          <w:tab w:val="left" w:pos="1701"/>
          <w:tab w:val="left" w:pos="1985"/>
          <w:tab w:val="left" w:pos="2268"/>
          <w:tab w:val="left" w:pos="2835"/>
          <w:tab w:val="left" w:pos="3119"/>
        </w:tabs>
        <w:rPr>
          <w:sz w:val="22"/>
          <w:szCs w:val="22"/>
        </w:rPr>
      </w:pPr>
      <w:r w:rsidRPr="00CC4405">
        <w:rPr>
          <w:sz w:val="22"/>
          <w:szCs w:val="22"/>
        </w:rPr>
        <w:tab/>
      </w:r>
      <w:r w:rsidRPr="00CC4405">
        <w:rPr>
          <w:sz w:val="22"/>
          <w:szCs w:val="22"/>
        </w:rPr>
        <w:tab/>
        <w:t>e)</w:t>
      </w:r>
      <w:r w:rsidRPr="00CC4405">
        <w:rPr>
          <w:sz w:val="22"/>
          <w:szCs w:val="22"/>
        </w:rPr>
        <w:tab/>
        <w:t xml:space="preserve">Rozhodčí je povinen první pracovní den (dle směrnice </w:t>
      </w:r>
      <w:r>
        <w:rPr>
          <w:sz w:val="22"/>
          <w:szCs w:val="22"/>
        </w:rPr>
        <w:t>Č</w:t>
      </w:r>
      <w:r w:rsidRPr="00CC4405">
        <w:rPr>
          <w:sz w:val="22"/>
          <w:szCs w:val="22"/>
        </w:rPr>
        <w:t xml:space="preserve">SLH č. 49) zpracovaný Zápis o </w:t>
      </w:r>
      <w:r w:rsidRPr="00CC4405">
        <w:rPr>
          <w:sz w:val="22"/>
          <w:szCs w:val="22"/>
        </w:rPr>
        <w:br/>
        <w:t xml:space="preserve"> </w:t>
      </w:r>
      <w:r w:rsidRPr="00CC4405">
        <w:rPr>
          <w:sz w:val="22"/>
          <w:szCs w:val="22"/>
        </w:rPr>
        <w:tab/>
      </w:r>
      <w:r w:rsidRPr="00CC4405">
        <w:rPr>
          <w:sz w:val="22"/>
          <w:szCs w:val="22"/>
        </w:rPr>
        <w:tab/>
      </w:r>
      <w:r w:rsidRPr="00CC4405">
        <w:rPr>
          <w:sz w:val="22"/>
          <w:szCs w:val="22"/>
        </w:rPr>
        <w:tab/>
        <w:t>utkání odeslat na řídící krajský svaz dané skupiny.</w:t>
      </w:r>
      <w:r w:rsidRPr="00CC4405">
        <w:rPr>
          <w:sz w:val="22"/>
          <w:szCs w:val="22"/>
        </w:rPr>
        <w:br/>
        <w:t xml:space="preserve"> </w:t>
      </w:r>
      <w:r w:rsidRPr="00CC4405">
        <w:rPr>
          <w:sz w:val="22"/>
          <w:szCs w:val="22"/>
        </w:rPr>
        <w:tab/>
      </w:r>
      <w:r w:rsidRPr="00CC4405">
        <w:rPr>
          <w:sz w:val="22"/>
          <w:szCs w:val="22"/>
        </w:rPr>
        <w:tab/>
        <w:t>f)</w:t>
      </w:r>
      <w:r w:rsidRPr="00CC4405">
        <w:rPr>
          <w:sz w:val="22"/>
          <w:szCs w:val="22"/>
        </w:rPr>
        <w:tab/>
        <w:t>Utkání SŽ „A“ 200</w:t>
      </w:r>
      <w:r w:rsidR="00201836">
        <w:rPr>
          <w:sz w:val="22"/>
          <w:szCs w:val="22"/>
        </w:rPr>
        <w:t>2</w:t>
      </w:r>
      <w:r w:rsidRPr="00CC4405">
        <w:rPr>
          <w:sz w:val="22"/>
          <w:szCs w:val="22"/>
        </w:rPr>
        <w:t>-200</w:t>
      </w:r>
      <w:r w:rsidR="00201836">
        <w:rPr>
          <w:sz w:val="22"/>
          <w:szCs w:val="22"/>
        </w:rPr>
        <w:t>3</w:t>
      </w:r>
      <w:r w:rsidRPr="00CC4405">
        <w:rPr>
          <w:sz w:val="22"/>
          <w:szCs w:val="22"/>
        </w:rPr>
        <w:t xml:space="preserve"> jsou řízena třemi rozhodčími, </w:t>
      </w:r>
      <w:r>
        <w:rPr>
          <w:sz w:val="22"/>
          <w:szCs w:val="22"/>
        </w:rPr>
        <w:t xml:space="preserve">ostatní </w:t>
      </w:r>
      <w:r w:rsidRPr="00CC4405">
        <w:rPr>
          <w:sz w:val="22"/>
          <w:szCs w:val="22"/>
        </w:rPr>
        <w:t>dvěma.</w:t>
      </w:r>
    </w:p>
    <w:p w:rsidR="000E6716" w:rsidRDefault="001004E4" w:rsidP="00F71BDB">
      <w:pPr>
        <w:pStyle w:val="Bezmezer"/>
        <w:tabs>
          <w:tab w:val="left" w:pos="1985"/>
          <w:tab w:val="left" w:pos="2268"/>
        </w:tabs>
        <w:rPr>
          <w:rFonts w:ascii="Tahoma" w:hAnsi="Tahoma"/>
          <w:b/>
        </w:rPr>
      </w:pPr>
      <w:r w:rsidRPr="00CC4405">
        <w:rPr>
          <w:rFonts w:ascii="Times New Roman" w:hAnsi="Times New Roman"/>
        </w:rPr>
        <w:tab/>
        <w:t>g)</w:t>
      </w:r>
      <w:r w:rsidRPr="00CC4405">
        <w:rPr>
          <w:rFonts w:ascii="Times New Roman" w:hAnsi="Times New Roman"/>
        </w:rPr>
        <w:tab/>
        <w:t>Utkání ročníku 200</w:t>
      </w:r>
      <w:r w:rsidR="00201836">
        <w:rPr>
          <w:rFonts w:ascii="Times New Roman" w:hAnsi="Times New Roman"/>
        </w:rPr>
        <w:t>4</w:t>
      </w:r>
      <w:r w:rsidRPr="00CC4405">
        <w:rPr>
          <w:rFonts w:ascii="Times New Roman" w:hAnsi="Times New Roman"/>
        </w:rPr>
        <w:t xml:space="preserve"> a mladší se při hře „do těla“ řídí směrnicí ČSLH č. 55</w:t>
      </w:r>
      <w:r>
        <w:rPr>
          <w:rFonts w:ascii="Times New Roman" w:hAnsi="Times New Roman"/>
        </w:rPr>
        <w:t>.</w:t>
      </w:r>
      <w:r w:rsidRPr="00CC4405">
        <w:rPr>
          <w:rFonts w:ascii="Times New Roman" w:hAnsi="Times New Roman"/>
        </w:rPr>
        <w:t xml:space="preserve"> </w:t>
      </w:r>
      <w:r w:rsidRPr="00CC4405">
        <w:rPr>
          <w:rFonts w:ascii="Times New Roman" w:hAnsi="Times New Roman"/>
        </w:rPr>
        <w:br/>
        <w:t xml:space="preserve"> </w:t>
      </w:r>
      <w:r w:rsidRPr="00CC4405">
        <w:rPr>
          <w:rFonts w:ascii="Times New Roman" w:hAnsi="Times New Roman"/>
        </w:rPr>
        <w:tab/>
        <w:t xml:space="preserve">h)  V případě, že klub hrající SŽ „A“ a MŽ „C“ není schopen udržet všechna mužstva „A, B, C, </w:t>
      </w:r>
      <w:r w:rsidRPr="00CC4405">
        <w:rPr>
          <w:rFonts w:ascii="Times New Roman" w:hAnsi="Times New Roman"/>
        </w:rPr>
        <w:br/>
        <w:t xml:space="preserve"> </w:t>
      </w:r>
      <w:r w:rsidRPr="00CC4405">
        <w:rPr>
          <w:rFonts w:ascii="Times New Roman" w:hAnsi="Times New Roman"/>
        </w:rPr>
        <w:tab/>
      </w:r>
      <w:r w:rsidRPr="00CC4405">
        <w:rPr>
          <w:rFonts w:ascii="Times New Roman" w:hAnsi="Times New Roman"/>
        </w:rPr>
        <w:tab/>
        <w:t>D“ v soutěžích (porušení vstupních podmínek), bude klub vy</w:t>
      </w:r>
      <w:r>
        <w:rPr>
          <w:rFonts w:ascii="Times New Roman" w:hAnsi="Times New Roman"/>
        </w:rPr>
        <w:t xml:space="preserve">řazen </w:t>
      </w:r>
      <w:r w:rsidRPr="00CC4405">
        <w:rPr>
          <w:rFonts w:ascii="Times New Roman" w:hAnsi="Times New Roman"/>
        </w:rPr>
        <w:t xml:space="preserve">ze soutěže SŽ „A“ a </w:t>
      </w:r>
      <w:r w:rsidRPr="00CC4405">
        <w:rPr>
          <w:rFonts w:ascii="Times New Roman" w:hAnsi="Times New Roman"/>
        </w:rPr>
        <w:br/>
        <w:t xml:space="preserve"> </w:t>
      </w:r>
      <w:r w:rsidRPr="00CC4405">
        <w:rPr>
          <w:rFonts w:ascii="Times New Roman" w:hAnsi="Times New Roman"/>
        </w:rPr>
        <w:tab/>
      </w:r>
      <w:r w:rsidRPr="00CC4405">
        <w:rPr>
          <w:rFonts w:ascii="Times New Roman" w:hAnsi="Times New Roman"/>
        </w:rPr>
        <w:tab/>
      </w:r>
      <w:proofErr w:type="gramStart"/>
      <w:r w:rsidRPr="00CC4405">
        <w:rPr>
          <w:rFonts w:ascii="Times New Roman" w:hAnsi="Times New Roman"/>
        </w:rPr>
        <w:t>MŽ „C“  a hráči</w:t>
      </w:r>
      <w:proofErr w:type="gramEnd"/>
      <w:r w:rsidRPr="00CC4405">
        <w:rPr>
          <w:rFonts w:ascii="Times New Roman" w:hAnsi="Times New Roman"/>
        </w:rPr>
        <w:t xml:space="preserve"> daného klubu </w:t>
      </w:r>
      <w:r>
        <w:rPr>
          <w:rFonts w:ascii="Times New Roman" w:hAnsi="Times New Roman"/>
        </w:rPr>
        <w:t>budou přesunuti do svého družstv</w:t>
      </w:r>
      <w:r w:rsidRPr="00CC4405">
        <w:rPr>
          <w:rFonts w:ascii="Times New Roman" w:hAnsi="Times New Roman"/>
        </w:rPr>
        <w:t xml:space="preserve">a SŽ „B“ </w:t>
      </w:r>
      <w:r>
        <w:rPr>
          <w:rFonts w:ascii="Times New Roman" w:hAnsi="Times New Roman"/>
        </w:rPr>
        <w:t xml:space="preserve"> či  </w:t>
      </w:r>
      <w:r w:rsidRPr="00CC4405">
        <w:rPr>
          <w:rFonts w:ascii="Times New Roman" w:hAnsi="Times New Roman"/>
        </w:rPr>
        <w:t>MŽ „D“.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i)</w:t>
      </w:r>
      <w:r>
        <w:rPr>
          <w:rFonts w:ascii="Times New Roman" w:hAnsi="Times New Roman"/>
        </w:rPr>
        <w:tab/>
        <w:t xml:space="preserve">V souladu s čl. </w:t>
      </w:r>
      <w:smartTag w:uri="urn:schemas-microsoft-com:office:smarttags" w:element="metricconverter">
        <w:smartTagPr>
          <w:attr w:name="ProductID" w:val="224 a"/>
        </w:smartTagPr>
        <w:r>
          <w:rPr>
            <w:rFonts w:ascii="Times New Roman" w:hAnsi="Times New Roman"/>
          </w:rPr>
          <w:t>224 a</w:t>
        </w:r>
      </w:smartTag>
      <w:r>
        <w:rPr>
          <w:rFonts w:ascii="Times New Roman" w:hAnsi="Times New Roman"/>
        </w:rPr>
        <w:t xml:space="preserve">) SDŘ rozhodl VV ČSLH, že se na družstva ligy žáků nevztahuje 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čl.220-223 SDŘ, který pojednává o povinnostech mít soupisky družstev „A“.</w:t>
      </w:r>
      <w:r>
        <w:rPr>
          <w:rFonts w:ascii="Times New Roman" w:hAnsi="Times New Roman"/>
        </w:rPr>
        <w:br/>
      </w:r>
      <w:r w:rsidRPr="0029338C">
        <w:rPr>
          <w:rFonts w:ascii="Times New Roman" w:hAnsi="Times New Roman"/>
          <w:b/>
        </w:rPr>
        <w:t xml:space="preserve"> </w:t>
      </w:r>
      <w:r w:rsidRPr="0029338C">
        <w:rPr>
          <w:rFonts w:ascii="Times New Roman" w:hAnsi="Times New Roman"/>
          <w:b/>
        </w:rPr>
        <w:tab/>
        <w:t>j)</w:t>
      </w:r>
      <w:r w:rsidRPr="0029338C">
        <w:rPr>
          <w:rFonts w:ascii="Times New Roman" w:hAnsi="Times New Roman"/>
          <w:b/>
        </w:rPr>
        <w:tab/>
        <w:t xml:space="preserve">Tyto schválené normy pro </w:t>
      </w:r>
      <w:r>
        <w:rPr>
          <w:rFonts w:ascii="Times New Roman" w:hAnsi="Times New Roman"/>
          <w:b/>
        </w:rPr>
        <w:t xml:space="preserve">ligu žáků </w:t>
      </w:r>
      <w:r w:rsidRPr="0029338C">
        <w:rPr>
          <w:rFonts w:ascii="Times New Roman" w:hAnsi="Times New Roman"/>
          <w:b/>
        </w:rPr>
        <w:t xml:space="preserve">se nebudou v žádném případě </w:t>
      </w:r>
      <w:r>
        <w:rPr>
          <w:rFonts w:ascii="Times New Roman" w:hAnsi="Times New Roman"/>
          <w:b/>
        </w:rPr>
        <w:t xml:space="preserve">v </w:t>
      </w:r>
      <w:r w:rsidRPr="0029338C">
        <w:rPr>
          <w:rFonts w:ascii="Times New Roman" w:hAnsi="Times New Roman"/>
          <w:b/>
        </w:rPr>
        <w:t xml:space="preserve">průběhu soutěže </w:t>
      </w:r>
      <w:r>
        <w:rPr>
          <w:rFonts w:ascii="Times New Roman" w:hAnsi="Times New Roman"/>
          <w:b/>
        </w:rPr>
        <w:br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 w:rsidRPr="0029338C">
        <w:rPr>
          <w:rFonts w:ascii="Times New Roman" w:hAnsi="Times New Roman"/>
          <w:b/>
        </w:rPr>
        <w:t>měnit !</w:t>
      </w:r>
      <w:proofErr w:type="gramEnd"/>
      <w:r>
        <w:rPr>
          <w:rFonts w:ascii="Times New Roman" w:hAnsi="Times New Roman"/>
        </w:rPr>
        <w:t xml:space="preserve"> </w:t>
      </w:r>
    </w:p>
    <w:sectPr w:rsidR="000E6716" w:rsidSect="0057779F">
      <w:footerReference w:type="even" r:id="rId8"/>
      <w:footerReference w:type="default" r:id="rId9"/>
      <w:pgSz w:w="11906" w:h="16838"/>
      <w:pgMar w:top="510" w:right="737" w:bottom="510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01" w:rsidRDefault="00C37A01">
      <w:r>
        <w:separator/>
      </w:r>
    </w:p>
  </w:endnote>
  <w:endnote w:type="continuationSeparator" w:id="0">
    <w:p w:rsidR="00C37A01" w:rsidRDefault="00C3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42D" w:rsidRDefault="00E5742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5742D" w:rsidRDefault="00E574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42D" w:rsidRDefault="00E5742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4B1D">
      <w:rPr>
        <w:rStyle w:val="slostrnky"/>
        <w:noProof/>
      </w:rPr>
      <w:t>4</w:t>
    </w:r>
    <w:r>
      <w:rPr>
        <w:rStyle w:val="slostrnky"/>
      </w:rPr>
      <w:fldChar w:fldCharType="end"/>
    </w:r>
  </w:p>
  <w:p w:rsidR="00E5742D" w:rsidRDefault="00E574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01" w:rsidRDefault="00C37A01">
      <w:r>
        <w:separator/>
      </w:r>
    </w:p>
  </w:footnote>
  <w:footnote w:type="continuationSeparator" w:id="0">
    <w:p w:rsidR="00C37A01" w:rsidRDefault="00C3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9"/>
        </w:tabs>
        <w:ind w:left="729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/>
        <w:sz w:val="16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4"/>
    <w:lvl w:ilvl="0">
      <w:start w:val="9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24" w:hanging="284"/>
      </w:pPr>
    </w:lvl>
    <w:lvl w:ilvl="2">
      <w:start w:val="1"/>
      <w:numFmt w:val="none"/>
      <w:lvlText w:val=""/>
      <w:lvlJc w:val="left"/>
      <w:pPr>
        <w:tabs>
          <w:tab w:val="num" w:pos="0"/>
        </w:tabs>
        <w:ind w:left="794" w:hanging="17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0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1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1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2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3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2" w:hanging="708"/>
      </w:pPr>
    </w:lvl>
  </w:abstractNum>
  <w:abstractNum w:abstractNumId="22">
    <w:nsid w:val="00000018"/>
    <w:multiLevelType w:val="singleLevel"/>
    <w:tmpl w:val="00000018"/>
    <w:name w:val="WW8Num24"/>
    <w:lvl w:ilvl="0">
      <w:start w:val="5"/>
      <w:numFmt w:val="lowerLetter"/>
      <w:lvlText w:val="%1)"/>
      <w:lvlJc w:val="left"/>
      <w:pPr>
        <w:tabs>
          <w:tab w:val="num" w:pos="705"/>
        </w:tabs>
        <w:ind w:left="705" w:hanging="645"/>
      </w:pPr>
      <w:rPr>
        <w:b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/>
        <w:sz w:val="20"/>
      </w:rPr>
    </w:lvl>
    <w:lvl w:ilvl="2">
      <w:start w:val="1"/>
      <w:numFmt w:val="decimal"/>
      <w:lvlText w:val="%3"/>
      <w:lvlJc w:val="left"/>
      <w:pPr>
        <w:tabs>
          <w:tab w:val="num" w:pos="1060"/>
        </w:tabs>
        <w:ind w:left="227" w:firstLine="113"/>
      </w:pPr>
      <w:rPr>
        <w:rFonts w:ascii="Arial" w:hAnsi="Arial"/>
        <w:sz w:val="20"/>
      </w:rPr>
    </w:lvl>
    <w:lvl w:ilvl="3">
      <w:start w:val="1"/>
      <w:numFmt w:val="decimal"/>
      <w:lvlText w:val="%4."/>
      <w:lvlJc w:val="left"/>
      <w:pPr>
        <w:tabs>
          <w:tab w:val="num" w:pos="1558"/>
        </w:tabs>
        <w:ind w:left="1558" w:hanging="537"/>
      </w:pPr>
    </w:lvl>
    <w:lvl w:ilvl="4">
      <w:start w:val="1"/>
      <w:numFmt w:val="lowerLetter"/>
      <w:lvlText w:val="(%5)"/>
      <w:lvlJc w:val="left"/>
      <w:pPr>
        <w:tabs>
          <w:tab w:val="num" w:pos="2266"/>
        </w:tabs>
        <w:ind w:left="2266" w:hanging="708"/>
      </w:pPr>
    </w:lvl>
    <w:lvl w:ilvl="5">
      <w:start w:val="1"/>
      <w:numFmt w:val="bullet"/>
      <w:lvlText w:val="-"/>
      <w:lvlJc w:val="left"/>
      <w:pPr>
        <w:tabs>
          <w:tab w:val="num" w:pos="2974"/>
        </w:tabs>
        <w:ind w:left="2974" w:hanging="708"/>
      </w:pPr>
      <w:rPr>
        <w:rFonts w:ascii="Times New Roman" w:hAnsi="Times New Roman"/>
      </w:rPr>
    </w:lvl>
    <w:lvl w:ilvl="6">
      <w:start w:val="1"/>
      <w:numFmt w:val="lowerRoman"/>
      <w:lvlText w:val="(%7)"/>
      <w:lvlJc w:val="left"/>
      <w:pPr>
        <w:tabs>
          <w:tab w:val="num" w:pos="3682"/>
        </w:tabs>
        <w:ind w:left="3682" w:hanging="708"/>
      </w:pPr>
    </w:lvl>
    <w:lvl w:ilvl="7">
      <w:start w:val="1"/>
      <w:numFmt w:val="lowerLetter"/>
      <w:lvlText w:val="(%8)"/>
      <w:lvlJc w:val="left"/>
      <w:pPr>
        <w:tabs>
          <w:tab w:val="num" w:pos="4390"/>
        </w:tabs>
        <w:ind w:left="4390" w:hanging="708"/>
      </w:pPr>
    </w:lvl>
    <w:lvl w:ilvl="8">
      <w:start w:val="1"/>
      <w:numFmt w:val="lowerRoman"/>
      <w:lvlText w:val="(%9)"/>
      <w:lvlJc w:val="left"/>
      <w:pPr>
        <w:tabs>
          <w:tab w:val="num" w:pos="5098"/>
        </w:tabs>
        <w:ind w:left="5098" w:hanging="708"/>
      </w:pPr>
    </w:lvl>
  </w:abstractNum>
  <w:abstractNum w:abstractNumId="28">
    <w:nsid w:val="0000001E"/>
    <w:multiLevelType w:val="single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9">
    <w:nsid w:val="0000001F"/>
    <w:multiLevelType w:val="single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30">
    <w:nsid w:val="00000020"/>
    <w:multiLevelType w:val="singleLevel"/>
    <w:tmpl w:val="00000020"/>
    <w:name w:val="WW8Num32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8Num3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4">
    <w:nsid w:val="00000024"/>
    <w:multiLevelType w:val="multilevel"/>
    <w:tmpl w:val="00000024"/>
    <w:name w:val="WW8Num36"/>
    <w:lvl w:ilvl="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134" w:hanging="227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/>
      </w:r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7">
    <w:nsid w:val="00000027"/>
    <w:multiLevelType w:val="singleLevel"/>
    <w:tmpl w:val="00000027"/>
    <w:name w:val="WW8Num39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38">
    <w:nsid w:val="00000028"/>
    <w:multiLevelType w:val="singleLevel"/>
    <w:tmpl w:val="00000028"/>
    <w:name w:val="WW8Num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9">
    <w:nsid w:val="00000029"/>
    <w:multiLevelType w:val="singleLevel"/>
    <w:tmpl w:val="00000029"/>
    <w:name w:val="WW8Num41"/>
    <w:lvl w:ilvl="0">
      <w:start w:val="1"/>
      <w:numFmt w:val="decimal"/>
      <w:lvlText w:val="%1"/>
      <w:lvlJc w:val="left"/>
      <w:pPr>
        <w:tabs>
          <w:tab w:val="num" w:pos="0"/>
        </w:tabs>
        <w:ind w:left="340" w:hanging="340"/>
      </w:pPr>
    </w:lvl>
  </w:abstractNum>
  <w:abstractNum w:abstractNumId="40">
    <w:nsid w:val="05134896"/>
    <w:multiLevelType w:val="hybridMultilevel"/>
    <w:tmpl w:val="4EC68896"/>
    <w:lvl w:ilvl="0" w:tplc="C5143C1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>
    <w:nsid w:val="099246C6"/>
    <w:multiLevelType w:val="hybridMultilevel"/>
    <w:tmpl w:val="CC740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8B2CBD"/>
    <w:multiLevelType w:val="hybridMultilevel"/>
    <w:tmpl w:val="06703F1A"/>
    <w:lvl w:ilvl="0" w:tplc="F64A1996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17235574"/>
    <w:multiLevelType w:val="hybridMultilevel"/>
    <w:tmpl w:val="BA6A2B9E"/>
    <w:lvl w:ilvl="0" w:tplc="090A2CB6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>
    <w:nsid w:val="1CB1768B"/>
    <w:multiLevelType w:val="hybridMultilevel"/>
    <w:tmpl w:val="0E066A3C"/>
    <w:lvl w:ilvl="0" w:tplc="13C6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D77D7B"/>
    <w:multiLevelType w:val="hybridMultilevel"/>
    <w:tmpl w:val="170A268E"/>
    <w:lvl w:ilvl="0" w:tplc="CF8233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4AC1C96"/>
    <w:multiLevelType w:val="hybridMultilevel"/>
    <w:tmpl w:val="E710049A"/>
    <w:lvl w:ilvl="0" w:tplc="F51605A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7">
    <w:nsid w:val="27483767"/>
    <w:multiLevelType w:val="hybridMultilevel"/>
    <w:tmpl w:val="19A2DA66"/>
    <w:lvl w:ilvl="0" w:tplc="73FAC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935219E"/>
    <w:multiLevelType w:val="hybridMultilevel"/>
    <w:tmpl w:val="9FF4D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323742"/>
    <w:multiLevelType w:val="hybridMultilevel"/>
    <w:tmpl w:val="A5483E54"/>
    <w:lvl w:ilvl="0" w:tplc="BAC225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38106F77"/>
    <w:multiLevelType w:val="multilevel"/>
    <w:tmpl w:val="792AD2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46137710"/>
    <w:multiLevelType w:val="hybridMultilevel"/>
    <w:tmpl w:val="4FEC71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A683D90"/>
    <w:multiLevelType w:val="hybridMultilevel"/>
    <w:tmpl w:val="E3FA6AAA"/>
    <w:lvl w:ilvl="0" w:tplc="BAC225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3">
    <w:nsid w:val="4B9C63C1"/>
    <w:multiLevelType w:val="hybridMultilevel"/>
    <w:tmpl w:val="D958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FD5B58"/>
    <w:multiLevelType w:val="hybridMultilevel"/>
    <w:tmpl w:val="83DAD884"/>
    <w:lvl w:ilvl="0" w:tplc="65DE70CA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>
    <w:nsid w:val="5C597A2C"/>
    <w:multiLevelType w:val="hybridMultilevel"/>
    <w:tmpl w:val="445AA2BC"/>
    <w:lvl w:ilvl="0" w:tplc="5492D27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97D66F4C">
      <w:start w:val="1"/>
      <w:numFmt w:val="lowerLetter"/>
      <w:lvlText w:val="%2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1B029934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CFC1F98"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E081C4D"/>
    <w:multiLevelType w:val="hybridMultilevel"/>
    <w:tmpl w:val="C5864DB6"/>
    <w:lvl w:ilvl="0" w:tplc="81504808">
      <w:start w:val="13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7">
    <w:nsid w:val="6DEA00A5"/>
    <w:multiLevelType w:val="hybridMultilevel"/>
    <w:tmpl w:val="D958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0F2F9B"/>
    <w:multiLevelType w:val="hybridMultilevel"/>
    <w:tmpl w:val="27F2FC42"/>
    <w:lvl w:ilvl="0" w:tplc="D29A1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232FD2"/>
    <w:multiLevelType w:val="hybridMultilevel"/>
    <w:tmpl w:val="1E66A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4A0866"/>
    <w:multiLevelType w:val="hybridMultilevel"/>
    <w:tmpl w:val="86748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13"/>
  </w:num>
  <w:num w:numId="7">
    <w:abstractNumId w:val="14"/>
  </w:num>
  <w:num w:numId="8">
    <w:abstractNumId w:val="19"/>
  </w:num>
  <w:num w:numId="9">
    <w:abstractNumId w:val="21"/>
  </w:num>
  <w:num w:numId="10">
    <w:abstractNumId w:val="23"/>
  </w:num>
  <w:num w:numId="11">
    <w:abstractNumId w:val="24"/>
  </w:num>
  <w:num w:numId="12">
    <w:abstractNumId w:val="25"/>
  </w:num>
  <w:num w:numId="13">
    <w:abstractNumId w:val="27"/>
  </w:num>
  <w:num w:numId="14">
    <w:abstractNumId w:val="30"/>
  </w:num>
  <w:num w:numId="15">
    <w:abstractNumId w:val="31"/>
  </w:num>
  <w:num w:numId="16">
    <w:abstractNumId w:val="34"/>
  </w:num>
  <w:num w:numId="17">
    <w:abstractNumId w:val="37"/>
  </w:num>
  <w:num w:numId="18">
    <w:abstractNumId w:val="39"/>
  </w:num>
  <w:num w:numId="19">
    <w:abstractNumId w:val="55"/>
  </w:num>
  <w:num w:numId="20">
    <w:abstractNumId w:val="50"/>
  </w:num>
  <w:num w:numId="21">
    <w:abstractNumId w:val="59"/>
  </w:num>
  <w:num w:numId="22">
    <w:abstractNumId w:val="42"/>
  </w:num>
  <w:num w:numId="23">
    <w:abstractNumId w:val="49"/>
  </w:num>
  <w:num w:numId="24">
    <w:abstractNumId w:val="40"/>
  </w:num>
  <w:num w:numId="25">
    <w:abstractNumId w:val="46"/>
  </w:num>
  <w:num w:numId="26">
    <w:abstractNumId w:val="57"/>
  </w:num>
  <w:num w:numId="27">
    <w:abstractNumId w:val="54"/>
  </w:num>
  <w:num w:numId="28">
    <w:abstractNumId w:val="48"/>
  </w:num>
  <w:num w:numId="29">
    <w:abstractNumId w:val="53"/>
  </w:num>
  <w:num w:numId="30">
    <w:abstractNumId w:val="58"/>
  </w:num>
  <w:num w:numId="31">
    <w:abstractNumId w:val="52"/>
  </w:num>
  <w:num w:numId="32">
    <w:abstractNumId w:val="56"/>
  </w:num>
  <w:num w:numId="33">
    <w:abstractNumId w:val="47"/>
  </w:num>
  <w:num w:numId="34">
    <w:abstractNumId w:val="43"/>
  </w:num>
  <w:num w:numId="35">
    <w:abstractNumId w:val="51"/>
  </w:num>
  <w:num w:numId="36">
    <w:abstractNumId w:val="41"/>
  </w:num>
  <w:num w:numId="37">
    <w:abstractNumId w:val="60"/>
  </w:num>
  <w:num w:numId="38">
    <w:abstractNumId w:val="44"/>
  </w:num>
  <w:num w:numId="39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F5"/>
    <w:rsid w:val="00000884"/>
    <w:rsid w:val="000009A3"/>
    <w:rsid w:val="00001C28"/>
    <w:rsid w:val="00001D4E"/>
    <w:rsid w:val="00005053"/>
    <w:rsid w:val="000057EC"/>
    <w:rsid w:val="000070A8"/>
    <w:rsid w:val="00007705"/>
    <w:rsid w:val="00007B90"/>
    <w:rsid w:val="00010568"/>
    <w:rsid w:val="00010938"/>
    <w:rsid w:val="00011096"/>
    <w:rsid w:val="00011FE8"/>
    <w:rsid w:val="00013C10"/>
    <w:rsid w:val="00013ED6"/>
    <w:rsid w:val="00015117"/>
    <w:rsid w:val="0001603D"/>
    <w:rsid w:val="00016ADB"/>
    <w:rsid w:val="00017A5A"/>
    <w:rsid w:val="00020EBE"/>
    <w:rsid w:val="00020F91"/>
    <w:rsid w:val="000214EE"/>
    <w:rsid w:val="00021E64"/>
    <w:rsid w:val="00022E6E"/>
    <w:rsid w:val="00023B6F"/>
    <w:rsid w:val="00024C07"/>
    <w:rsid w:val="000261C4"/>
    <w:rsid w:val="00027FCC"/>
    <w:rsid w:val="00031600"/>
    <w:rsid w:val="00031D8E"/>
    <w:rsid w:val="000324E1"/>
    <w:rsid w:val="00035276"/>
    <w:rsid w:val="000359CF"/>
    <w:rsid w:val="0003633B"/>
    <w:rsid w:val="00036392"/>
    <w:rsid w:val="0004197B"/>
    <w:rsid w:val="00042C1B"/>
    <w:rsid w:val="000431C5"/>
    <w:rsid w:val="000435F1"/>
    <w:rsid w:val="00047CE9"/>
    <w:rsid w:val="000514ED"/>
    <w:rsid w:val="000521F2"/>
    <w:rsid w:val="00052396"/>
    <w:rsid w:val="00056420"/>
    <w:rsid w:val="00056535"/>
    <w:rsid w:val="000603D9"/>
    <w:rsid w:val="00060E00"/>
    <w:rsid w:val="0006147E"/>
    <w:rsid w:val="00062C1F"/>
    <w:rsid w:val="00062F48"/>
    <w:rsid w:val="00063D1B"/>
    <w:rsid w:val="00064F84"/>
    <w:rsid w:val="000662AC"/>
    <w:rsid w:val="000666C0"/>
    <w:rsid w:val="00073BB0"/>
    <w:rsid w:val="00076662"/>
    <w:rsid w:val="00077051"/>
    <w:rsid w:val="0008049A"/>
    <w:rsid w:val="0008066D"/>
    <w:rsid w:val="00081701"/>
    <w:rsid w:val="00082733"/>
    <w:rsid w:val="0008334B"/>
    <w:rsid w:val="00083B92"/>
    <w:rsid w:val="00083C7E"/>
    <w:rsid w:val="0008420C"/>
    <w:rsid w:val="00084CD8"/>
    <w:rsid w:val="00090EB9"/>
    <w:rsid w:val="000915BC"/>
    <w:rsid w:val="000924DE"/>
    <w:rsid w:val="00092543"/>
    <w:rsid w:val="0009282B"/>
    <w:rsid w:val="00095AA2"/>
    <w:rsid w:val="00096384"/>
    <w:rsid w:val="00096B49"/>
    <w:rsid w:val="00096D17"/>
    <w:rsid w:val="00096EC1"/>
    <w:rsid w:val="000A3861"/>
    <w:rsid w:val="000A5455"/>
    <w:rsid w:val="000A73DF"/>
    <w:rsid w:val="000B1910"/>
    <w:rsid w:val="000B3DBF"/>
    <w:rsid w:val="000B573F"/>
    <w:rsid w:val="000B6CF7"/>
    <w:rsid w:val="000B6E2D"/>
    <w:rsid w:val="000C043B"/>
    <w:rsid w:val="000C1BF8"/>
    <w:rsid w:val="000C2435"/>
    <w:rsid w:val="000C3354"/>
    <w:rsid w:val="000D1119"/>
    <w:rsid w:val="000D2EE8"/>
    <w:rsid w:val="000D3015"/>
    <w:rsid w:val="000D4D74"/>
    <w:rsid w:val="000D6E99"/>
    <w:rsid w:val="000D7595"/>
    <w:rsid w:val="000D7AE6"/>
    <w:rsid w:val="000D7BF0"/>
    <w:rsid w:val="000E0127"/>
    <w:rsid w:val="000E0893"/>
    <w:rsid w:val="000E1B80"/>
    <w:rsid w:val="000E20C7"/>
    <w:rsid w:val="000E20E0"/>
    <w:rsid w:val="000E22EF"/>
    <w:rsid w:val="000E43AF"/>
    <w:rsid w:val="000E570D"/>
    <w:rsid w:val="000E5EA8"/>
    <w:rsid w:val="000E6716"/>
    <w:rsid w:val="000E6796"/>
    <w:rsid w:val="000F0B9C"/>
    <w:rsid w:val="000F0BB3"/>
    <w:rsid w:val="000F1A92"/>
    <w:rsid w:val="000F1F82"/>
    <w:rsid w:val="000F21FA"/>
    <w:rsid w:val="000F2AF6"/>
    <w:rsid w:val="000F3B14"/>
    <w:rsid w:val="000F3C4D"/>
    <w:rsid w:val="000F5DDD"/>
    <w:rsid w:val="000F6367"/>
    <w:rsid w:val="000F6D8D"/>
    <w:rsid w:val="000F7283"/>
    <w:rsid w:val="001004E4"/>
    <w:rsid w:val="001014A3"/>
    <w:rsid w:val="00101796"/>
    <w:rsid w:val="001021AC"/>
    <w:rsid w:val="0010245C"/>
    <w:rsid w:val="001029E0"/>
    <w:rsid w:val="00103127"/>
    <w:rsid w:val="00103997"/>
    <w:rsid w:val="00103A9B"/>
    <w:rsid w:val="00104E35"/>
    <w:rsid w:val="00105E3A"/>
    <w:rsid w:val="00105E65"/>
    <w:rsid w:val="0010609E"/>
    <w:rsid w:val="00107FD5"/>
    <w:rsid w:val="00110553"/>
    <w:rsid w:val="0011102C"/>
    <w:rsid w:val="001113C4"/>
    <w:rsid w:val="001113F8"/>
    <w:rsid w:val="00112A33"/>
    <w:rsid w:val="00113623"/>
    <w:rsid w:val="00113EE6"/>
    <w:rsid w:val="001164FD"/>
    <w:rsid w:val="00121AA0"/>
    <w:rsid w:val="00122E09"/>
    <w:rsid w:val="001258C0"/>
    <w:rsid w:val="00125A7F"/>
    <w:rsid w:val="00126868"/>
    <w:rsid w:val="00130859"/>
    <w:rsid w:val="00130CA5"/>
    <w:rsid w:val="001326C9"/>
    <w:rsid w:val="00132780"/>
    <w:rsid w:val="0013379D"/>
    <w:rsid w:val="0013615F"/>
    <w:rsid w:val="00137C77"/>
    <w:rsid w:val="0014034A"/>
    <w:rsid w:val="00141734"/>
    <w:rsid w:val="001432E2"/>
    <w:rsid w:val="00144955"/>
    <w:rsid w:val="0014591D"/>
    <w:rsid w:val="00146F3E"/>
    <w:rsid w:val="0014777D"/>
    <w:rsid w:val="00147D28"/>
    <w:rsid w:val="00150FA9"/>
    <w:rsid w:val="001517FE"/>
    <w:rsid w:val="00151CAB"/>
    <w:rsid w:val="0015247C"/>
    <w:rsid w:val="0015518F"/>
    <w:rsid w:val="0015759A"/>
    <w:rsid w:val="00157D8C"/>
    <w:rsid w:val="00161C3E"/>
    <w:rsid w:val="001624AE"/>
    <w:rsid w:val="00162560"/>
    <w:rsid w:val="001628F3"/>
    <w:rsid w:val="00162B57"/>
    <w:rsid w:val="00164786"/>
    <w:rsid w:val="00165953"/>
    <w:rsid w:val="0017005D"/>
    <w:rsid w:val="00170566"/>
    <w:rsid w:val="00171E6E"/>
    <w:rsid w:val="00172D0C"/>
    <w:rsid w:val="0017332F"/>
    <w:rsid w:val="00176242"/>
    <w:rsid w:val="00176E8C"/>
    <w:rsid w:val="001775EE"/>
    <w:rsid w:val="00177663"/>
    <w:rsid w:val="001813C6"/>
    <w:rsid w:val="001815B7"/>
    <w:rsid w:val="00181878"/>
    <w:rsid w:val="00181F33"/>
    <w:rsid w:val="00181FED"/>
    <w:rsid w:val="001822F9"/>
    <w:rsid w:val="00183688"/>
    <w:rsid w:val="001848A7"/>
    <w:rsid w:val="00184C0C"/>
    <w:rsid w:val="00184DE7"/>
    <w:rsid w:val="00187F3A"/>
    <w:rsid w:val="001905E3"/>
    <w:rsid w:val="001918CE"/>
    <w:rsid w:val="001920E4"/>
    <w:rsid w:val="0019273D"/>
    <w:rsid w:val="001934BD"/>
    <w:rsid w:val="00193F52"/>
    <w:rsid w:val="001A0362"/>
    <w:rsid w:val="001A0553"/>
    <w:rsid w:val="001A1B38"/>
    <w:rsid w:val="001A35F5"/>
    <w:rsid w:val="001A3BDB"/>
    <w:rsid w:val="001A4A10"/>
    <w:rsid w:val="001A6CBE"/>
    <w:rsid w:val="001A72D0"/>
    <w:rsid w:val="001B04F4"/>
    <w:rsid w:val="001B0868"/>
    <w:rsid w:val="001B0F53"/>
    <w:rsid w:val="001B188E"/>
    <w:rsid w:val="001B1909"/>
    <w:rsid w:val="001B32EE"/>
    <w:rsid w:val="001B3366"/>
    <w:rsid w:val="001B3423"/>
    <w:rsid w:val="001B36E6"/>
    <w:rsid w:val="001B4813"/>
    <w:rsid w:val="001B604F"/>
    <w:rsid w:val="001B65C6"/>
    <w:rsid w:val="001B6D3D"/>
    <w:rsid w:val="001C1898"/>
    <w:rsid w:val="001C365B"/>
    <w:rsid w:val="001C36F7"/>
    <w:rsid w:val="001C3952"/>
    <w:rsid w:val="001C4BFD"/>
    <w:rsid w:val="001C4F39"/>
    <w:rsid w:val="001C6753"/>
    <w:rsid w:val="001C6E63"/>
    <w:rsid w:val="001C7347"/>
    <w:rsid w:val="001C7C63"/>
    <w:rsid w:val="001D0389"/>
    <w:rsid w:val="001D0AAA"/>
    <w:rsid w:val="001D270F"/>
    <w:rsid w:val="001D3715"/>
    <w:rsid w:val="001D4114"/>
    <w:rsid w:val="001D50EE"/>
    <w:rsid w:val="001D559A"/>
    <w:rsid w:val="001D5692"/>
    <w:rsid w:val="001D5D1C"/>
    <w:rsid w:val="001D6594"/>
    <w:rsid w:val="001D7859"/>
    <w:rsid w:val="001E031C"/>
    <w:rsid w:val="001E04A4"/>
    <w:rsid w:val="001E245A"/>
    <w:rsid w:val="001E3158"/>
    <w:rsid w:val="001E518D"/>
    <w:rsid w:val="001E57A9"/>
    <w:rsid w:val="001E5BF2"/>
    <w:rsid w:val="001E63D2"/>
    <w:rsid w:val="001E64E5"/>
    <w:rsid w:val="001E6F99"/>
    <w:rsid w:val="001E7216"/>
    <w:rsid w:val="001E76E1"/>
    <w:rsid w:val="001F0738"/>
    <w:rsid w:val="001F0793"/>
    <w:rsid w:val="001F2092"/>
    <w:rsid w:val="001F3006"/>
    <w:rsid w:val="001F3713"/>
    <w:rsid w:val="001F7282"/>
    <w:rsid w:val="002004A0"/>
    <w:rsid w:val="00201836"/>
    <w:rsid w:val="00201F3C"/>
    <w:rsid w:val="002022C3"/>
    <w:rsid w:val="00202643"/>
    <w:rsid w:val="002033AD"/>
    <w:rsid w:val="00205D6A"/>
    <w:rsid w:val="002063C2"/>
    <w:rsid w:val="00206962"/>
    <w:rsid w:val="00206DDF"/>
    <w:rsid w:val="002109D7"/>
    <w:rsid w:val="00210ACC"/>
    <w:rsid w:val="00210D55"/>
    <w:rsid w:val="00211D39"/>
    <w:rsid w:val="00212960"/>
    <w:rsid w:val="00213AF4"/>
    <w:rsid w:val="002151DD"/>
    <w:rsid w:val="00215451"/>
    <w:rsid w:val="002154BA"/>
    <w:rsid w:val="00216737"/>
    <w:rsid w:val="00221187"/>
    <w:rsid w:val="002211ED"/>
    <w:rsid w:val="00221842"/>
    <w:rsid w:val="00222653"/>
    <w:rsid w:val="00222F88"/>
    <w:rsid w:val="00223F72"/>
    <w:rsid w:val="0022421F"/>
    <w:rsid w:val="00232E89"/>
    <w:rsid w:val="00234395"/>
    <w:rsid w:val="00235785"/>
    <w:rsid w:val="00237ECC"/>
    <w:rsid w:val="00243C5B"/>
    <w:rsid w:val="00244860"/>
    <w:rsid w:val="00244A66"/>
    <w:rsid w:val="00244EC6"/>
    <w:rsid w:val="00246238"/>
    <w:rsid w:val="002468C6"/>
    <w:rsid w:val="00251340"/>
    <w:rsid w:val="00252657"/>
    <w:rsid w:val="0025545B"/>
    <w:rsid w:val="00255585"/>
    <w:rsid w:val="00260DAA"/>
    <w:rsid w:val="0026180D"/>
    <w:rsid w:val="00263D03"/>
    <w:rsid w:val="00264454"/>
    <w:rsid w:val="00264531"/>
    <w:rsid w:val="00265B9A"/>
    <w:rsid w:val="00271127"/>
    <w:rsid w:val="00271F80"/>
    <w:rsid w:val="0027283E"/>
    <w:rsid w:val="00272A78"/>
    <w:rsid w:val="00276348"/>
    <w:rsid w:val="00277F4D"/>
    <w:rsid w:val="00277FDC"/>
    <w:rsid w:val="002805A3"/>
    <w:rsid w:val="00281093"/>
    <w:rsid w:val="0028305A"/>
    <w:rsid w:val="00284653"/>
    <w:rsid w:val="00286398"/>
    <w:rsid w:val="0028642F"/>
    <w:rsid w:val="00286445"/>
    <w:rsid w:val="00287A94"/>
    <w:rsid w:val="00287B44"/>
    <w:rsid w:val="0029298A"/>
    <w:rsid w:val="00293AE2"/>
    <w:rsid w:val="00293D28"/>
    <w:rsid w:val="00293E99"/>
    <w:rsid w:val="00294D29"/>
    <w:rsid w:val="00294DB5"/>
    <w:rsid w:val="00296FA7"/>
    <w:rsid w:val="002A2EF9"/>
    <w:rsid w:val="002A31E6"/>
    <w:rsid w:val="002A42CD"/>
    <w:rsid w:val="002A45E5"/>
    <w:rsid w:val="002A4D36"/>
    <w:rsid w:val="002A59E5"/>
    <w:rsid w:val="002A5CEC"/>
    <w:rsid w:val="002A653F"/>
    <w:rsid w:val="002A7D45"/>
    <w:rsid w:val="002B066D"/>
    <w:rsid w:val="002B2218"/>
    <w:rsid w:val="002B326F"/>
    <w:rsid w:val="002B52FB"/>
    <w:rsid w:val="002B5F0E"/>
    <w:rsid w:val="002B6AEF"/>
    <w:rsid w:val="002C4006"/>
    <w:rsid w:val="002C579B"/>
    <w:rsid w:val="002C595E"/>
    <w:rsid w:val="002C6F21"/>
    <w:rsid w:val="002C7099"/>
    <w:rsid w:val="002C774B"/>
    <w:rsid w:val="002D1DA4"/>
    <w:rsid w:val="002D2F5E"/>
    <w:rsid w:val="002D3336"/>
    <w:rsid w:val="002D40FD"/>
    <w:rsid w:val="002D4B7D"/>
    <w:rsid w:val="002D7208"/>
    <w:rsid w:val="002D7C82"/>
    <w:rsid w:val="002E08DC"/>
    <w:rsid w:val="002E177B"/>
    <w:rsid w:val="002E18B1"/>
    <w:rsid w:val="002E1933"/>
    <w:rsid w:val="002E1C81"/>
    <w:rsid w:val="002E2EE4"/>
    <w:rsid w:val="002E576B"/>
    <w:rsid w:val="002E5DD3"/>
    <w:rsid w:val="002E753C"/>
    <w:rsid w:val="002F163D"/>
    <w:rsid w:val="002F1CC6"/>
    <w:rsid w:val="002F1DA1"/>
    <w:rsid w:val="002F2F6A"/>
    <w:rsid w:val="002F34CC"/>
    <w:rsid w:val="002F361D"/>
    <w:rsid w:val="002F41EC"/>
    <w:rsid w:val="002F5D96"/>
    <w:rsid w:val="002F5FC0"/>
    <w:rsid w:val="002F6421"/>
    <w:rsid w:val="002F6930"/>
    <w:rsid w:val="002F6BD5"/>
    <w:rsid w:val="002F6C7B"/>
    <w:rsid w:val="002F6CE7"/>
    <w:rsid w:val="002F7131"/>
    <w:rsid w:val="003003A1"/>
    <w:rsid w:val="00301419"/>
    <w:rsid w:val="00301D4D"/>
    <w:rsid w:val="00301E94"/>
    <w:rsid w:val="0030229F"/>
    <w:rsid w:val="003040F4"/>
    <w:rsid w:val="00304963"/>
    <w:rsid w:val="00305177"/>
    <w:rsid w:val="00305A56"/>
    <w:rsid w:val="00306647"/>
    <w:rsid w:val="00306EF0"/>
    <w:rsid w:val="0030707A"/>
    <w:rsid w:val="00310F73"/>
    <w:rsid w:val="00312455"/>
    <w:rsid w:val="00312CDF"/>
    <w:rsid w:val="00312E62"/>
    <w:rsid w:val="003215B1"/>
    <w:rsid w:val="00321A76"/>
    <w:rsid w:val="00322A52"/>
    <w:rsid w:val="00323680"/>
    <w:rsid w:val="00326157"/>
    <w:rsid w:val="0033096C"/>
    <w:rsid w:val="00330E77"/>
    <w:rsid w:val="00332E8F"/>
    <w:rsid w:val="00335130"/>
    <w:rsid w:val="0033516B"/>
    <w:rsid w:val="00335479"/>
    <w:rsid w:val="003363CC"/>
    <w:rsid w:val="00336621"/>
    <w:rsid w:val="003368EB"/>
    <w:rsid w:val="0033724A"/>
    <w:rsid w:val="003378B9"/>
    <w:rsid w:val="003474FC"/>
    <w:rsid w:val="003503F5"/>
    <w:rsid w:val="00351945"/>
    <w:rsid w:val="00354A07"/>
    <w:rsid w:val="00355C49"/>
    <w:rsid w:val="00356AB6"/>
    <w:rsid w:val="003570BB"/>
    <w:rsid w:val="00361A4E"/>
    <w:rsid w:val="00361DCA"/>
    <w:rsid w:val="00362B7D"/>
    <w:rsid w:val="00364B07"/>
    <w:rsid w:val="00365827"/>
    <w:rsid w:val="00365C2D"/>
    <w:rsid w:val="003661C5"/>
    <w:rsid w:val="003666BC"/>
    <w:rsid w:val="00366EEF"/>
    <w:rsid w:val="00370D0B"/>
    <w:rsid w:val="00370F8B"/>
    <w:rsid w:val="00372042"/>
    <w:rsid w:val="0037236A"/>
    <w:rsid w:val="0037516F"/>
    <w:rsid w:val="00376844"/>
    <w:rsid w:val="00377461"/>
    <w:rsid w:val="003830B2"/>
    <w:rsid w:val="003832AF"/>
    <w:rsid w:val="003837DA"/>
    <w:rsid w:val="00384ABA"/>
    <w:rsid w:val="003857F1"/>
    <w:rsid w:val="00385F0A"/>
    <w:rsid w:val="00391150"/>
    <w:rsid w:val="0039210C"/>
    <w:rsid w:val="003925FF"/>
    <w:rsid w:val="0039275B"/>
    <w:rsid w:val="0039320E"/>
    <w:rsid w:val="003951F1"/>
    <w:rsid w:val="0039562E"/>
    <w:rsid w:val="00395C07"/>
    <w:rsid w:val="00395E40"/>
    <w:rsid w:val="00396F66"/>
    <w:rsid w:val="003A0862"/>
    <w:rsid w:val="003A1ACF"/>
    <w:rsid w:val="003A254B"/>
    <w:rsid w:val="003A2A82"/>
    <w:rsid w:val="003A37B8"/>
    <w:rsid w:val="003A39F5"/>
    <w:rsid w:val="003A3C00"/>
    <w:rsid w:val="003A5586"/>
    <w:rsid w:val="003A6925"/>
    <w:rsid w:val="003A6BCD"/>
    <w:rsid w:val="003A77F0"/>
    <w:rsid w:val="003B0854"/>
    <w:rsid w:val="003B25D9"/>
    <w:rsid w:val="003B6AC6"/>
    <w:rsid w:val="003C304F"/>
    <w:rsid w:val="003C446C"/>
    <w:rsid w:val="003D1293"/>
    <w:rsid w:val="003D1712"/>
    <w:rsid w:val="003D55AE"/>
    <w:rsid w:val="003D757E"/>
    <w:rsid w:val="003E09A8"/>
    <w:rsid w:val="003E0AC6"/>
    <w:rsid w:val="003E0F22"/>
    <w:rsid w:val="003E0FD6"/>
    <w:rsid w:val="003E2301"/>
    <w:rsid w:val="003E2E6B"/>
    <w:rsid w:val="003E31CD"/>
    <w:rsid w:val="003E3D5D"/>
    <w:rsid w:val="003E7503"/>
    <w:rsid w:val="003F0929"/>
    <w:rsid w:val="003F0A22"/>
    <w:rsid w:val="003F1545"/>
    <w:rsid w:val="003F2104"/>
    <w:rsid w:val="003F27E4"/>
    <w:rsid w:val="003F2E40"/>
    <w:rsid w:val="003F30CF"/>
    <w:rsid w:val="003F4ADB"/>
    <w:rsid w:val="003F4DBF"/>
    <w:rsid w:val="003F4FF0"/>
    <w:rsid w:val="003F5B65"/>
    <w:rsid w:val="003F696A"/>
    <w:rsid w:val="00400C45"/>
    <w:rsid w:val="00404C5F"/>
    <w:rsid w:val="004053EB"/>
    <w:rsid w:val="00405E02"/>
    <w:rsid w:val="00406F10"/>
    <w:rsid w:val="00407451"/>
    <w:rsid w:val="00410419"/>
    <w:rsid w:val="004109A7"/>
    <w:rsid w:val="004112A0"/>
    <w:rsid w:val="00411894"/>
    <w:rsid w:val="00414535"/>
    <w:rsid w:val="00414F1C"/>
    <w:rsid w:val="00417684"/>
    <w:rsid w:val="004179A8"/>
    <w:rsid w:val="00420193"/>
    <w:rsid w:val="0042059E"/>
    <w:rsid w:val="0042261A"/>
    <w:rsid w:val="00422739"/>
    <w:rsid w:val="004256E1"/>
    <w:rsid w:val="0043044A"/>
    <w:rsid w:val="00430902"/>
    <w:rsid w:val="004312FC"/>
    <w:rsid w:val="00432195"/>
    <w:rsid w:val="0043290B"/>
    <w:rsid w:val="00434983"/>
    <w:rsid w:val="004352DB"/>
    <w:rsid w:val="00441419"/>
    <w:rsid w:val="00442021"/>
    <w:rsid w:val="00442352"/>
    <w:rsid w:val="00442E84"/>
    <w:rsid w:val="00444270"/>
    <w:rsid w:val="00450991"/>
    <w:rsid w:val="00451114"/>
    <w:rsid w:val="004544E4"/>
    <w:rsid w:val="00455CB3"/>
    <w:rsid w:val="00456B2C"/>
    <w:rsid w:val="004574DA"/>
    <w:rsid w:val="00460D2E"/>
    <w:rsid w:val="00461671"/>
    <w:rsid w:val="00461B43"/>
    <w:rsid w:val="00465A52"/>
    <w:rsid w:val="00466044"/>
    <w:rsid w:val="004669C4"/>
    <w:rsid w:val="00470E56"/>
    <w:rsid w:val="00476D32"/>
    <w:rsid w:val="0047709A"/>
    <w:rsid w:val="0047724B"/>
    <w:rsid w:val="00480F59"/>
    <w:rsid w:val="00481301"/>
    <w:rsid w:val="00481797"/>
    <w:rsid w:val="00482BD9"/>
    <w:rsid w:val="00491D99"/>
    <w:rsid w:val="00492B9A"/>
    <w:rsid w:val="0049448A"/>
    <w:rsid w:val="00494B66"/>
    <w:rsid w:val="004954C1"/>
    <w:rsid w:val="00495C02"/>
    <w:rsid w:val="00496987"/>
    <w:rsid w:val="00497A1E"/>
    <w:rsid w:val="00497E18"/>
    <w:rsid w:val="004A1CAD"/>
    <w:rsid w:val="004A1E4A"/>
    <w:rsid w:val="004A254A"/>
    <w:rsid w:val="004A2AA0"/>
    <w:rsid w:val="004A322F"/>
    <w:rsid w:val="004A458B"/>
    <w:rsid w:val="004A6771"/>
    <w:rsid w:val="004A6968"/>
    <w:rsid w:val="004A7AB1"/>
    <w:rsid w:val="004B210A"/>
    <w:rsid w:val="004B212E"/>
    <w:rsid w:val="004B215B"/>
    <w:rsid w:val="004B5CC3"/>
    <w:rsid w:val="004B6063"/>
    <w:rsid w:val="004B6129"/>
    <w:rsid w:val="004C3004"/>
    <w:rsid w:val="004C5495"/>
    <w:rsid w:val="004C5953"/>
    <w:rsid w:val="004C6EAE"/>
    <w:rsid w:val="004C790D"/>
    <w:rsid w:val="004C7D23"/>
    <w:rsid w:val="004D03BE"/>
    <w:rsid w:val="004D0830"/>
    <w:rsid w:val="004E1E32"/>
    <w:rsid w:val="004E23D5"/>
    <w:rsid w:val="004E284E"/>
    <w:rsid w:val="004E29D3"/>
    <w:rsid w:val="004E4DC7"/>
    <w:rsid w:val="004E5264"/>
    <w:rsid w:val="004E56AF"/>
    <w:rsid w:val="004E6ABD"/>
    <w:rsid w:val="004E6EFF"/>
    <w:rsid w:val="004F1EB1"/>
    <w:rsid w:val="004F201D"/>
    <w:rsid w:val="004F2226"/>
    <w:rsid w:val="004F32A2"/>
    <w:rsid w:val="004F396C"/>
    <w:rsid w:val="004F72D8"/>
    <w:rsid w:val="004F7A2C"/>
    <w:rsid w:val="00501217"/>
    <w:rsid w:val="0050167E"/>
    <w:rsid w:val="00502A18"/>
    <w:rsid w:val="005033B6"/>
    <w:rsid w:val="00504C35"/>
    <w:rsid w:val="005055EE"/>
    <w:rsid w:val="00505F75"/>
    <w:rsid w:val="00511228"/>
    <w:rsid w:val="005131F3"/>
    <w:rsid w:val="00513C18"/>
    <w:rsid w:val="00514C53"/>
    <w:rsid w:val="0051534C"/>
    <w:rsid w:val="00515688"/>
    <w:rsid w:val="00516655"/>
    <w:rsid w:val="00517927"/>
    <w:rsid w:val="0052046D"/>
    <w:rsid w:val="0052347E"/>
    <w:rsid w:val="00523A95"/>
    <w:rsid w:val="00527403"/>
    <w:rsid w:val="00532F0C"/>
    <w:rsid w:val="00533552"/>
    <w:rsid w:val="00533957"/>
    <w:rsid w:val="00533A95"/>
    <w:rsid w:val="00533CEA"/>
    <w:rsid w:val="0053624B"/>
    <w:rsid w:val="00536889"/>
    <w:rsid w:val="005400CB"/>
    <w:rsid w:val="00540290"/>
    <w:rsid w:val="00541B21"/>
    <w:rsid w:val="0054211F"/>
    <w:rsid w:val="00543FC9"/>
    <w:rsid w:val="0054431C"/>
    <w:rsid w:val="00547FF3"/>
    <w:rsid w:val="00550025"/>
    <w:rsid w:val="0055052C"/>
    <w:rsid w:val="00552CF6"/>
    <w:rsid w:val="00553585"/>
    <w:rsid w:val="00554423"/>
    <w:rsid w:val="00554510"/>
    <w:rsid w:val="00556C09"/>
    <w:rsid w:val="00557129"/>
    <w:rsid w:val="00560E65"/>
    <w:rsid w:val="00561A42"/>
    <w:rsid w:val="00563800"/>
    <w:rsid w:val="00563F15"/>
    <w:rsid w:val="00564EFC"/>
    <w:rsid w:val="00565145"/>
    <w:rsid w:val="00565C9E"/>
    <w:rsid w:val="0056646F"/>
    <w:rsid w:val="00566AAD"/>
    <w:rsid w:val="00572F54"/>
    <w:rsid w:val="0057462A"/>
    <w:rsid w:val="005748D7"/>
    <w:rsid w:val="005761A8"/>
    <w:rsid w:val="00576811"/>
    <w:rsid w:val="0057779F"/>
    <w:rsid w:val="0058022D"/>
    <w:rsid w:val="00580E40"/>
    <w:rsid w:val="0058157B"/>
    <w:rsid w:val="005827A1"/>
    <w:rsid w:val="00583B61"/>
    <w:rsid w:val="00583D01"/>
    <w:rsid w:val="005842C7"/>
    <w:rsid w:val="00584BA1"/>
    <w:rsid w:val="0058589D"/>
    <w:rsid w:val="0058682A"/>
    <w:rsid w:val="00590390"/>
    <w:rsid w:val="00592323"/>
    <w:rsid w:val="005953DD"/>
    <w:rsid w:val="00595E67"/>
    <w:rsid w:val="005A03EA"/>
    <w:rsid w:val="005A2532"/>
    <w:rsid w:val="005A2FA0"/>
    <w:rsid w:val="005A4B3E"/>
    <w:rsid w:val="005A4EC6"/>
    <w:rsid w:val="005A5424"/>
    <w:rsid w:val="005A65AF"/>
    <w:rsid w:val="005A6D99"/>
    <w:rsid w:val="005A7B20"/>
    <w:rsid w:val="005B15C3"/>
    <w:rsid w:val="005B44EE"/>
    <w:rsid w:val="005B7C90"/>
    <w:rsid w:val="005C1626"/>
    <w:rsid w:val="005C5482"/>
    <w:rsid w:val="005C59A2"/>
    <w:rsid w:val="005D0D6C"/>
    <w:rsid w:val="005D2624"/>
    <w:rsid w:val="005D3815"/>
    <w:rsid w:val="005D3EBA"/>
    <w:rsid w:val="005D424E"/>
    <w:rsid w:val="005D6213"/>
    <w:rsid w:val="005D7524"/>
    <w:rsid w:val="005E03CD"/>
    <w:rsid w:val="005E04FE"/>
    <w:rsid w:val="005E1DAF"/>
    <w:rsid w:val="005E2066"/>
    <w:rsid w:val="005E26C5"/>
    <w:rsid w:val="005E3143"/>
    <w:rsid w:val="005E3BEE"/>
    <w:rsid w:val="005E3D8A"/>
    <w:rsid w:val="005F0D42"/>
    <w:rsid w:val="005F17FF"/>
    <w:rsid w:val="005F25A1"/>
    <w:rsid w:val="005F341C"/>
    <w:rsid w:val="005F4AFF"/>
    <w:rsid w:val="005F6244"/>
    <w:rsid w:val="005F6AAF"/>
    <w:rsid w:val="005F6FD9"/>
    <w:rsid w:val="005F700E"/>
    <w:rsid w:val="005F76CC"/>
    <w:rsid w:val="00601A05"/>
    <w:rsid w:val="006040D8"/>
    <w:rsid w:val="00606446"/>
    <w:rsid w:val="006121B9"/>
    <w:rsid w:val="00614319"/>
    <w:rsid w:val="00615E69"/>
    <w:rsid w:val="00617372"/>
    <w:rsid w:val="00617DC2"/>
    <w:rsid w:val="00622ED9"/>
    <w:rsid w:val="00625339"/>
    <w:rsid w:val="00625697"/>
    <w:rsid w:val="0062632F"/>
    <w:rsid w:val="00631F40"/>
    <w:rsid w:val="00632440"/>
    <w:rsid w:val="006325D4"/>
    <w:rsid w:val="006326CB"/>
    <w:rsid w:val="00633FD6"/>
    <w:rsid w:val="00635E32"/>
    <w:rsid w:val="00636532"/>
    <w:rsid w:val="0063770F"/>
    <w:rsid w:val="0063795F"/>
    <w:rsid w:val="00640957"/>
    <w:rsid w:val="00641BCC"/>
    <w:rsid w:val="00642118"/>
    <w:rsid w:val="0064352A"/>
    <w:rsid w:val="006443C1"/>
    <w:rsid w:val="00644B04"/>
    <w:rsid w:val="00645EEA"/>
    <w:rsid w:val="006475D6"/>
    <w:rsid w:val="00652EB1"/>
    <w:rsid w:val="0065302D"/>
    <w:rsid w:val="00653C58"/>
    <w:rsid w:val="00654398"/>
    <w:rsid w:val="006572DE"/>
    <w:rsid w:val="00661E89"/>
    <w:rsid w:val="00662F48"/>
    <w:rsid w:val="006634B4"/>
    <w:rsid w:val="00663B2B"/>
    <w:rsid w:val="00663C7D"/>
    <w:rsid w:val="006649C3"/>
    <w:rsid w:val="006654B1"/>
    <w:rsid w:val="006655DE"/>
    <w:rsid w:val="006659D3"/>
    <w:rsid w:val="0066647F"/>
    <w:rsid w:val="00666818"/>
    <w:rsid w:val="00667134"/>
    <w:rsid w:val="00670711"/>
    <w:rsid w:val="00670C01"/>
    <w:rsid w:val="00671100"/>
    <w:rsid w:val="00671899"/>
    <w:rsid w:val="00671A29"/>
    <w:rsid w:val="00673030"/>
    <w:rsid w:val="00677401"/>
    <w:rsid w:val="006807B0"/>
    <w:rsid w:val="0068372D"/>
    <w:rsid w:val="00684F4F"/>
    <w:rsid w:val="00686C7C"/>
    <w:rsid w:val="006915A6"/>
    <w:rsid w:val="00692845"/>
    <w:rsid w:val="006928EA"/>
    <w:rsid w:val="006940C4"/>
    <w:rsid w:val="00694B8F"/>
    <w:rsid w:val="00695F48"/>
    <w:rsid w:val="00696895"/>
    <w:rsid w:val="006971D3"/>
    <w:rsid w:val="00697FE4"/>
    <w:rsid w:val="006A02B3"/>
    <w:rsid w:val="006A02F5"/>
    <w:rsid w:val="006A21F9"/>
    <w:rsid w:val="006A22AD"/>
    <w:rsid w:val="006A23DE"/>
    <w:rsid w:val="006A332E"/>
    <w:rsid w:val="006A3BE6"/>
    <w:rsid w:val="006A51FB"/>
    <w:rsid w:val="006A68EE"/>
    <w:rsid w:val="006A7333"/>
    <w:rsid w:val="006A750A"/>
    <w:rsid w:val="006A7D62"/>
    <w:rsid w:val="006B3AB0"/>
    <w:rsid w:val="006C1DCE"/>
    <w:rsid w:val="006C1E29"/>
    <w:rsid w:val="006C3025"/>
    <w:rsid w:val="006C30C7"/>
    <w:rsid w:val="006C4DCB"/>
    <w:rsid w:val="006D159F"/>
    <w:rsid w:val="006D39F1"/>
    <w:rsid w:val="006D5218"/>
    <w:rsid w:val="006D677B"/>
    <w:rsid w:val="006D7361"/>
    <w:rsid w:val="006E1B30"/>
    <w:rsid w:val="006E30FC"/>
    <w:rsid w:val="006E3159"/>
    <w:rsid w:val="006E4AA3"/>
    <w:rsid w:val="006E4F00"/>
    <w:rsid w:val="006E5B51"/>
    <w:rsid w:val="006E7BBF"/>
    <w:rsid w:val="006F02A6"/>
    <w:rsid w:val="006F16AA"/>
    <w:rsid w:val="006F2580"/>
    <w:rsid w:val="006F4308"/>
    <w:rsid w:val="006F51CA"/>
    <w:rsid w:val="007019EA"/>
    <w:rsid w:val="00701AB2"/>
    <w:rsid w:val="00702637"/>
    <w:rsid w:val="00702CE8"/>
    <w:rsid w:val="007033ED"/>
    <w:rsid w:val="00705101"/>
    <w:rsid w:val="00705A5E"/>
    <w:rsid w:val="00706919"/>
    <w:rsid w:val="007069BC"/>
    <w:rsid w:val="00714585"/>
    <w:rsid w:val="007148DA"/>
    <w:rsid w:val="00715B21"/>
    <w:rsid w:val="00720EBE"/>
    <w:rsid w:val="0072298C"/>
    <w:rsid w:val="007238E5"/>
    <w:rsid w:val="007265F3"/>
    <w:rsid w:val="00731A49"/>
    <w:rsid w:val="00731AA1"/>
    <w:rsid w:val="00732BCD"/>
    <w:rsid w:val="00733949"/>
    <w:rsid w:val="00735C0E"/>
    <w:rsid w:val="00735E01"/>
    <w:rsid w:val="00736694"/>
    <w:rsid w:val="0073788C"/>
    <w:rsid w:val="0074179D"/>
    <w:rsid w:val="007424DE"/>
    <w:rsid w:val="00744304"/>
    <w:rsid w:val="00744ED3"/>
    <w:rsid w:val="007475BB"/>
    <w:rsid w:val="00747D44"/>
    <w:rsid w:val="007551E9"/>
    <w:rsid w:val="00756D0B"/>
    <w:rsid w:val="00761009"/>
    <w:rsid w:val="007622E1"/>
    <w:rsid w:val="007645C7"/>
    <w:rsid w:val="00764B1D"/>
    <w:rsid w:val="00765CA5"/>
    <w:rsid w:val="00770A79"/>
    <w:rsid w:val="00770B83"/>
    <w:rsid w:val="00772217"/>
    <w:rsid w:val="00772B5C"/>
    <w:rsid w:val="00773D81"/>
    <w:rsid w:val="00774204"/>
    <w:rsid w:val="00774E89"/>
    <w:rsid w:val="007753BD"/>
    <w:rsid w:val="007753C0"/>
    <w:rsid w:val="00775881"/>
    <w:rsid w:val="00775903"/>
    <w:rsid w:val="00777663"/>
    <w:rsid w:val="00777C3C"/>
    <w:rsid w:val="00781495"/>
    <w:rsid w:val="007826A4"/>
    <w:rsid w:val="00782D46"/>
    <w:rsid w:val="007839E3"/>
    <w:rsid w:val="00784A1C"/>
    <w:rsid w:val="00785153"/>
    <w:rsid w:val="00786368"/>
    <w:rsid w:val="00786F61"/>
    <w:rsid w:val="007902AA"/>
    <w:rsid w:val="0079073C"/>
    <w:rsid w:val="00790F2F"/>
    <w:rsid w:val="00791B4F"/>
    <w:rsid w:val="007923F9"/>
    <w:rsid w:val="007925CC"/>
    <w:rsid w:val="007940A4"/>
    <w:rsid w:val="007A0442"/>
    <w:rsid w:val="007A0760"/>
    <w:rsid w:val="007A09B9"/>
    <w:rsid w:val="007A39BF"/>
    <w:rsid w:val="007A3F67"/>
    <w:rsid w:val="007A6FF1"/>
    <w:rsid w:val="007B0A8D"/>
    <w:rsid w:val="007B67AD"/>
    <w:rsid w:val="007B6BF3"/>
    <w:rsid w:val="007C048B"/>
    <w:rsid w:val="007C2C26"/>
    <w:rsid w:val="007C3238"/>
    <w:rsid w:val="007C367F"/>
    <w:rsid w:val="007C3FB5"/>
    <w:rsid w:val="007C59D4"/>
    <w:rsid w:val="007C6CEC"/>
    <w:rsid w:val="007D02E2"/>
    <w:rsid w:val="007D2D41"/>
    <w:rsid w:val="007D34FF"/>
    <w:rsid w:val="007D6E48"/>
    <w:rsid w:val="007E014E"/>
    <w:rsid w:val="007E0A6C"/>
    <w:rsid w:val="007E224F"/>
    <w:rsid w:val="007E3592"/>
    <w:rsid w:val="007E371E"/>
    <w:rsid w:val="007E4849"/>
    <w:rsid w:val="007E6153"/>
    <w:rsid w:val="007F0476"/>
    <w:rsid w:val="007F1768"/>
    <w:rsid w:val="007F1FA1"/>
    <w:rsid w:val="007F3038"/>
    <w:rsid w:val="007F44A3"/>
    <w:rsid w:val="007F47D9"/>
    <w:rsid w:val="007F5850"/>
    <w:rsid w:val="007F58E6"/>
    <w:rsid w:val="00801579"/>
    <w:rsid w:val="00801725"/>
    <w:rsid w:val="00801A85"/>
    <w:rsid w:val="00803E65"/>
    <w:rsid w:val="00804CEF"/>
    <w:rsid w:val="0080504A"/>
    <w:rsid w:val="00807CAE"/>
    <w:rsid w:val="00812A43"/>
    <w:rsid w:val="00813F40"/>
    <w:rsid w:val="00814121"/>
    <w:rsid w:val="008218D6"/>
    <w:rsid w:val="008232B5"/>
    <w:rsid w:val="00823485"/>
    <w:rsid w:val="00823A70"/>
    <w:rsid w:val="00824E2C"/>
    <w:rsid w:val="008255B6"/>
    <w:rsid w:val="008261A8"/>
    <w:rsid w:val="00827E0C"/>
    <w:rsid w:val="00827F8F"/>
    <w:rsid w:val="00830378"/>
    <w:rsid w:val="008321E3"/>
    <w:rsid w:val="00834D52"/>
    <w:rsid w:val="00835760"/>
    <w:rsid w:val="00835D6A"/>
    <w:rsid w:val="00836D3E"/>
    <w:rsid w:val="008400D2"/>
    <w:rsid w:val="00842214"/>
    <w:rsid w:val="008446B0"/>
    <w:rsid w:val="00844C8E"/>
    <w:rsid w:val="00844D0C"/>
    <w:rsid w:val="00844E88"/>
    <w:rsid w:val="0084621D"/>
    <w:rsid w:val="00846CDE"/>
    <w:rsid w:val="00846DA6"/>
    <w:rsid w:val="00847A42"/>
    <w:rsid w:val="008510CF"/>
    <w:rsid w:val="00854557"/>
    <w:rsid w:val="0085615A"/>
    <w:rsid w:val="0086010F"/>
    <w:rsid w:val="00860405"/>
    <w:rsid w:val="008614C1"/>
    <w:rsid w:val="008622BD"/>
    <w:rsid w:val="008627DB"/>
    <w:rsid w:val="00862C99"/>
    <w:rsid w:val="0086367B"/>
    <w:rsid w:val="00863E79"/>
    <w:rsid w:val="008643E9"/>
    <w:rsid w:val="00865291"/>
    <w:rsid w:val="00866662"/>
    <w:rsid w:val="0086732D"/>
    <w:rsid w:val="0086746B"/>
    <w:rsid w:val="00871208"/>
    <w:rsid w:val="00871292"/>
    <w:rsid w:val="008721D5"/>
    <w:rsid w:val="00873598"/>
    <w:rsid w:val="00875D40"/>
    <w:rsid w:val="008768C2"/>
    <w:rsid w:val="00876DC8"/>
    <w:rsid w:val="00876F79"/>
    <w:rsid w:val="00880DA5"/>
    <w:rsid w:val="0088250D"/>
    <w:rsid w:val="008826C7"/>
    <w:rsid w:val="008829AE"/>
    <w:rsid w:val="00882C46"/>
    <w:rsid w:val="00887E80"/>
    <w:rsid w:val="0089042F"/>
    <w:rsid w:val="008908D7"/>
    <w:rsid w:val="00891987"/>
    <w:rsid w:val="00892BD4"/>
    <w:rsid w:val="00893301"/>
    <w:rsid w:val="00896FB1"/>
    <w:rsid w:val="0089767E"/>
    <w:rsid w:val="008A1A09"/>
    <w:rsid w:val="008A3148"/>
    <w:rsid w:val="008A370B"/>
    <w:rsid w:val="008A4C31"/>
    <w:rsid w:val="008A505E"/>
    <w:rsid w:val="008A68AB"/>
    <w:rsid w:val="008A77CF"/>
    <w:rsid w:val="008A79BF"/>
    <w:rsid w:val="008A7B15"/>
    <w:rsid w:val="008A7BC1"/>
    <w:rsid w:val="008B08EC"/>
    <w:rsid w:val="008B1420"/>
    <w:rsid w:val="008B2F40"/>
    <w:rsid w:val="008B462B"/>
    <w:rsid w:val="008B69E3"/>
    <w:rsid w:val="008B6AE6"/>
    <w:rsid w:val="008C251D"/>
    <w:rsid w:val="008C3359"/>
    <w:rsid w:val="008C5707"/>
    <w:rsid w:val="008C646D"/>
    <w:rsid w:val="008C6E14"/>
    <w:rsid w:val="008C7D6A"/>
    <w:rsid w:val="008D024A"/>
    <w:rsid w:val="008D0278"/>
    <w:rsid w:val="008D133E"/>
    <w:rsid w:val="008D1562"/>
    <w:rsid w:val="008D1903"/>
    <w:rsid w:val="008D2142"/>
    <w:rsid w:val="008D6000"/>
    <w:rsid w:val="008D714E"/>
    <w:rsid w:val="008D797C"/>
    <w:rsid w:val="008E0B16"/>
    <w:rsid w:val="008E1307"/>
    <w:rsid w:val="008E2102"/>
    <w:rsid w:val="008E2498"/>
    <w:rsid w:val="008E49AE"/>
    <w:rsid w:val="008E79D9"/>
    <w:rsid w:val="008F040B"/>
    <w:rsid w:val="008F0906"/>
    <w:rsid w:val="008F12F4"/>
    <w:rsid w:val="008F22EF"/>
    <w:rsid w:val="008F2426"/>
    <w:rsid w:val="008F33CD"/>
    <w:rsid w:val="008F5E4F"/>
    <w:rsid w:val="008F67A5"/>
    <w:rsid w:val="009010F9"/>
    <w:rsid w:val="00902890"/>
    <w:rsid w:val="0090374E"/>
    <w:rsid w:val="00903B1C"/>
    <w:rsid w:val="00903FE8"/>
    <w:rsid w:val="00910DC2"/>
    <w:rsid w:val="00911352"/>
    <w:rsid w:val="00914E1D"/>
    <w:rsid w:val="00916E3D"/>
    <w:rsid w:val="00916F85"/>
    <w:rsid w:val="0091728F"/>
    <w:rsid w:val="00921726"/>
    <w:rsid w:val="00921EB3"/>
    <w:rsid w:val="00921F41"/>
    <w:rsid w:val="00922D36"/>
    <w:rsid w:val="00925DC0"/>
    <w:rsid w:val="00927822"/>
    <w:rsid w:val="00931B7C"/>
    <w:rsid w:val="00931D3F"/>
    <w:rsid w:val="00932A9F"/>
    <w:rsid w:val="00935DBF"/>
    <w:rsid w:val="00941444"/>
    <w:rsid w:val="00943355"/>
    <w:rsid w:val="009433AE"/>
    <w:rsid w:val="00943AEA"/>
    <w:rsid w:val="009444D3"/>
    <w:rsid w:val="00944C5A"/>
    <w:rsid w:val="00945C01"/>
    <w:rsid w:val="009464B9"/>
    <w:rsid w:val="00953E94"/>
    <w:rsid w:val="00956472"/>
    <w:rsid w:val="00956F19"/>
    <w:rsid w:val="0095760E"/>
    <w:rsid w:val="00960044"/>
    <w:rsid w:val="009600E8"/>
    <w:rsid w:val="00960808"/>
    <w:rsid w:val="00960F41"/>
    <w:rsid w:val="009610A9"/>
    <w:rsid w:val="009621AE"/>
    <w:rsid w:val="00963E3C"/>
    <w:rsid w:val="00964903"/>
    <w:rsid w:val="00964C46"/>
    <w:rsid w:val="009662E9"/>
    <w:rsid w:val="00967A4D"/>
    <w:rsid w:val="009704DA"/>
    <w:rsid w:val="00970CDF"/>
    <w:rsid w:val="009727B6"/>
    <w:rsid w:val="00974745"/>
    <w:rsid w:val="00974A3E"/>
    <w:rsid w:val="0097582E"/>
    <w:rsid w:val="00977136"/>
    <w:rsid w:val="00977D55"/>
    <w:rsid w:val="00980D84"/>
    <w:rsid w:val="00984F7C"/>
    <w:rsid w:val="00985D6C"/>
    <w:rsid w:val="00986157"/>
    <w:rsid w:val="009862A2"/>
    <w:rsid w:val="00986EEE"/>
    <w:rsid w:val="00987068"/>
    <w:rsid w:val="009879DF"/>
    <w:rsid w:val="00990E55"/>
    <w:rsid w:val="0099159A"/>
    <w:rsid w:val="009936DF"/>
    <w:rsid w:val="0099435B"/>
    <w:rsid w:val="00995088"/>
    <w:rsid w:val="00995DC8"/>
    <w:rsid w:val="009A0AE3"/>
    <w:rsid w:val="009A0D35"/>
    <w:rsid w:val="009A33FF"/>
    <w:rsid w:val="009A34E4"/>
    <w:rsid w:val="009A4A8F"/>
    <w:rsid w:val="009A5556"/>
    <w:rsid w:val="009A5B95"/>
    <w:rsid w:val="009A5F89"/>
    <w:rsid w:val="009A62A3"/>
    <w:rsid w:val="009B28B9"/>
    <w:rsid w:val="009B3EBE"/>
    <w:rsid w:val="009B53D4"/>
    <w:rsid w:val="009B5BAF"/>
    <w:rsid w:val="009B72AD"/>
    <w:rsid w:val="009B746B"/>
    <w:rsid w:val="009B74FA"/>
    <w:rsid w:val="009C0218"/>
    <w:rsid w:val="009C055A"/>
    <w:rsid w:val="009C18E7"/>
    <w:rsid w:val="009C4782"/>
    <w:rsid w:val="009C4B10"/>
    <w:rsid w:val="009C4B1C"/>
    <w:rsid w:val="009C4D3A"/>
    <w:rsid w:val="009C63D5"/>
    <w:rsid w:val="009C76F7"/>
    <w:rsid w:val="009C7E03"/>
    <w:rsid w:val="009D16BB"/>
    <w:rsid w:val="009D20BD"/>
    <w:rsid w:val="009D339C"/>
    <w:rsid w:val="009D3BAC"/>
    <w:rsid w:val="009D7DCB"/>
    <w:rsid w:val="009E1E06"/>
    <w:rsid w:val="009E2827"/>
    <w:rsid w:val="009E32BD"/>
    <w:rsid w:val="009E41C1"/>
    <w:rsid w:val="009E4BD9"/>
    <w:rsid w:val="009E4F9F"/>
    <w:rsid w:val="009E5357"/>
    <w:rsid w:val="009E5CEB"/>
    <w:rsid w:val="009E663F"/>
    <w:rsid w:val="009E71AD"/>
    <w:rsid w:val="009F17AC"/>
    <w:rsid w:val="009F19E0"/>
    <w:rsid w:val="009F62D3"/>
    <w:rsid w:val="009F675C"/>
    <w:rsid w:val="009F72E9"/>
    <w:rsid w:val="00A00B27"/>
    <w:rsid w:val="00A01934"/>
    <w:rsid w:val="00A03548"/>
    <w:rsid w:val="00A10694"/>
    <w:rsid w:val="00A126DB"/>
    <w:rsid w:val="00A12D54"/>
    <w:rsid w:val="00A15582"/>
    <w:rsid w:val="00A17E4E"/>
    <w:rsid w:val="00A22144"/>
    <w:rsid w:val="00A224C8"/>
    <w:rsid w:val="00A2259B"/>
    <w:rsid w:val="00A23802"/>
    <w:rsid w:val="00A23C69"/>
    <w:rsid w:val="00A24D9A"/>
    <w:rsid w:val="00A256D7"/>
    <w:rsid w:val="00A2685E"/>
    <w:rsid w:val="00A26F8B"/>
    <w:rsid w:val="00A31381"/>
    <w:rsid w:val="00A315C8"/>
    <w:rsid w:val="00A31D02"/>
    <w:rsid w:val="00A337BC"/>
    <w:rsid w:val="00A33BC3"/>
    <w:rsid w:val="00A35BA1"/>
    <w:rsid w:val="00A35C79"/>
    <w:rsid w:val="00A36835"/>
    <w:rsid w:val="00A37DB7"/>
    <w:rsid w:val="00A40480"/>
    <w:rsid w:val="00A465A1"/>
    <w:rsid w:val="00A46DFF"/>
    <w:rsid w:val="00A5192C"/>
    <w:rsid w:val="00A54853"/>
    <w:rsid w:val="00A54AC6"/>
    <w:rsid w:val="00A5631F"/>
    <w:rsid w:val="00A5661E"/>
    <w:rsid w:val="00A603CD"/>
    <w:rsid w:val="00A61B8A"/>
    <w:rsid w:val="00A61F82"/>
    <w:rsid w:val="00A62E46"/>
    <w:rsid w:val="00A64174"/>
    <w:rsid w:val="00A64BC6"/>
    <w:rsid w:val="00A64BEA"/>
    <w:rsid w:val="00A675E9"/>
    <w:rsid w:val="00A71D6F"/>
    <w:rsid w:val="00A72EA5"/>
    <w:rsid w:val="00A73328"/>
    <w:rsid w:val="00A75FAC"/>
    <w:rsid w:val="00A77ED7"/>
    <w:rsid w:val="00A80597"/>
    <w:rsid w:val="00A80A10"/>
    <w:rsid w:val="00A820D8"/>
    <w:rsid w:val="00A82398"/>
    <w:rsid w:val="00A83CFE"/>
    <w:rsid w:val="00A83F7D"/>
    <w:rsid w:val="00A9014D"/>
    <w:rsid w:val="00A90D91"/>
    <w:rsid w:val="00A91BBD"/>
    <w:rsid w:val="00A92F47"/>
    <w:rsid w:val="00A92F4F"/>
    <w:rsid w:val="00A9379F"/>
    <w:rsid w:val="00A953C8"/>
    <w:rsid w:val="00A96305"/>
    <w:rsid w:val="00A963F8"/>
    <w:rsid w:val="00A96C5D"/>
    <w:rsid w:val="00A9782B"/>
    <w:rsid w:val="00AA1025"/>
    <w:rsid w:val="00AA1E16"/>
    <w:rsid w:val="00AA7AC7"/>
    <w:rsid w:val="00AB08BB"/>
    <w:rsid w:val="00AB479C"/>
    <w:rsid w:val="00AB51AA"/>
    <w:rsid w:val="00AB6015"/>
    <w:rsid w:val="00AB632A"/>
    <w:rsid w:val="00AB6747"/>
    <w:rsid w:val="00AC0C21"/>
    <w:rsid w:val="00AC15E9"/>
    <w:rsid w:val="00AC1BB7"/>
    <w:rsid w:val="00AC2535"/>
    <w:rsid w:val="00AC2B89"/>
    <w:rsid w:val="00AC3965"/>
    <w:rsid w:val="00AC6417"/>
    <w:rsid w:val="00AC7428"/>
    <w:rsid w:val="00AC7743"/>
    <w:rsid w:val="00AD0856"/>
    <w:rsid w:val="00AD0CDC"/>
    <w:rsid w:val="00AD2174"/>
    <w:rsid w:val="00AD2E31"/>
    <w:rsid w:val="00AD6246"/>
    <w:rsid w:val="00AE0573"/>
    <w:rsid w:val="00AE18F2"/>
    <w:rsid w:val="00AE2956"/>
    <w:rsid w:val="00AE3631"/>
    <w:rsid w:val="00AE4061"/>
    <w:rsid w:val="00AE40A6"/>
    <w:rsid w:val="00AE4C3F"/>
    <w:rsid w:val="00AE5343"/>
    <w:rsid w:val="00AE580D"/>
    <w:rsid w:val="00AF02D7"/>
    <w:rsid w:val="00AF0D54"/>
    <w:rsid w:val="00AF1480"/>
    <w:rsid w:val="00AF2827"/>
    <w:rsid w:val="00AF4D17"/>
    <w:rsid w:val="00AF4EEF"/>
    <w:rsid w:val="00AF5753"/>
    <w:rsid w:val="00AF5909"/>
    <w:rsid w:val="00AF605E"/>
    <w:rsid w:val="00AF65E3"/>
    <w:rsid w:val="00AF7238"/>
    <w:rsid w:val="00AF7702"/>
    <w:rsid w:val="00B0009C"/>
    <w:rsid w:val="00B00CFE"/>
    <w:rsid w:val="00B01CA5"/>
    <w:rsid w:val="00B03EFA"/>
    <w:rsid w:val="00B0432D"/>
    <w:rsid w:val="00B04A00"/>
    <w:rsid w:val="00B0616B"/>
    <w:rsid w:val="00B0656B"/>
    <w:rsid w:val="00B06C9A"/>
    <w:rsid w:val="00B077DF"/>
    <w:rsid w:val="00B10354"/>
    <w:rsid w:val="00B107F9"/>
    <w:rsid w:val="00B1089F"/>
    <w:rsid w:val="00B12195"/>
    <w:rsid w:val="00B12BCC"/>
    <w:rsid w:val="00B13544"/>
    <w:rsid w:val="00B13556"/>
    <w:rsid w:val="00B15DA9"/>
    <w:rsid w:val="00B200A1"/>
    <w:rsid w:val="00B208D4"/>
    <w:rsid w:val="00B24DD3"/>
    <w:rsid w:val="00B2722C"/>
    <w:rsid w:val="00B275B0"/>
    <w:rsid w:val="00B30960"/>
    <w:rsid w:val="00B31EBA"/>
    <w:rsid w:val="00B31EBD"/>
    <w:rsid w:val="00B32732"/>
    <w:rsid w:val="00B3435C"/>
    <w:rsid w:val="00B347F9"/>
    <w:rsid w:val="00B35412"/>
    <w:rsid w:val="00B35AEC"/>
    <w:rsid w:val="00B35F78"/>
    <w:rsid w:val="00B40DE5"/>
    <w:rsid w:val="00B41B30"/>
    <w:rsid w:val="00B42392"/>
    <w:rsid w:val="00B436E2"/>
    <w:rsid w:val="00B43970"/>
    <w:rsid w:val="00B43CB2"/>
    <w:rsid w:val="00B43ED5"/>
    <w:rsid w:val="00B45495"/>
    <w:rsid w:val="00B46568"/>
    <w:rsid w:val="00B5224D"/>
    <w:rsid w:val="00B52955"/>
    <w:rsid w:val="00B53DD1"/>
    <w:rsid w:val="00B55327"/>
    <w:rsid w:val="00B55AC9"/>
    <w:rsid w:val="00B574EC"/>
    <w:rsid w:val="00B57AB4"/>
    <w:rsid w:val="00B61803"/>
    <w:rsid w:val="00B701DB"/>
    <w:rsid w:val="00B70986"/>
    <w:rsid w:val="00B7164B"/>
    <w:rsid w:val="00B7205E"/>
    <w:rsid w:val="00B73A6D"/>
    <w:rsid w:val="00B73C18"/>
    <w:rsid w:val="00B75A8F"/>
    <w:rsid w:val="00B760E5"/>
    <w:rsid w:val="00B76589"/>
    <w:rsid w:val="00B77109"/>
    <w:rsid w:val="00B771EC"/>
    <w:rsid w:val="00B77365"/>
    <w:rsid w:val="00B77435"/>
    <w:rsid w:val="00B777CB"/>
    <w:rsid w:val="00B80E37"/>
    <w:rsid w:val="00B826A7"/>
    <w:rsid w:val="00B830BC"/>
    <w:rsid w:val="00B83C05"/>
    <w:rsid w:val="00B855A3"/>
    <w:rsid w:val="00B86CEF"/>
    <w:rsid w:val="00B87593"/>
    <w:rsid w:val="00B87E5C"/>
    <w:rsid w:val="00B9144F"/>
    <w:rsid w:val="00B9154E"/>
    <w:rsid w:val="00B924AE"/>
    <w:rsid w:val="00B93841"/>
    <w:rsid w:val="00B9561F"/>
    <w:rsid w:val="00B956B8"/>
    <w:rsid w:val="00B977AA"/>
    <w:rsid w:val="00BA0391"/>
    <w:rsid w:val="00BA207C"/>
    <w:rsid w:val="00BA45CB"/>
    <w:rsid w:val="00BA71AA"/>
    <w:rsid w:val="00BA724B"/>
    <w:rsid w:val="00BB060F"/>
    <w:rsid w:val="00BB1043"/>
    <w:rsid w:val="00BB2AF8"/>
    <w:rsid w:val="00BB44BF"/>
    <w:rsid w:val="00BB4E3D"/>
    <w:rsid w:val="00BC0395"/>
    <w:rsid w:val="00BC0F6B"/>
    <w:rsid w:val="00BC1664"/>
    <w:rsid w:val="00BC16CA"/>
    <w:rsid w:val="00BC267A"/>
    <w:rsid w:val="00BC357E"/>
    <w:rsid w:val="00BC5799"/>
    <w:rsid w:val="00BC5C50"/>
    <w:rsid w:val="00BC7036"/>
    <w:rsid w:val="00BD038A"/>
    <w:rsid w:val="00BD0543"/>
    <w:rsid w:val="00BD252D"/>
    <w:rsid w:val="00BD4402"/>
    <w:rsid w:val="00BD4646"/>
    <w:rsid w:val="00BD4FB1"/>
    <w:rsid w:val="00BD5CEE"/>
    <w:rsid w:val="00BD6705"/>
    <w:rsid w:val="00BD67FB"/>
    <w:rsid w:val="00BD7A0E"/>
    <w:rsid w:val="00BE0321"/>
    <w:rsid w:val="00BE074D"/>
    <w:rsid w:val="00BE0E62"/>
    <w:rsid w:val="00BE1950"/>
    <w:rsid w:val="00BE2B1A"/>
    <w:rsid w:val="00BE4206"/>
    <w:rsid w:val="00BE4C01"/>
    <w:rsid w:val="00BE549D"/>
    <w:rsid w:val="00BE70E9"/>
    <w:rsid w:val="00BE7134"/>
    <w:rsid w:val="00BF0E42"/>
    <w:rsid w:val="00BF35AD"/>
    <w:rsid w:val="00BF4924"/>
    <w:rsid w:val="00BF646C"/>
    <w:rsid w:val="00BF6A0B"/>
    <w:rsid w:val="00BF786C"/>
    <w:rsid w:val="00C01AF7"/>
    <w:rsid w:val="00C028D3"/>
    <w:rsid w:val="00C032A5"/>
    <w:rsid w:val="00C03D38"/>
    <w:rsid w:val="00C0612E"/>
    <w:rsid w:val="00C061FE"/>
    <w:rsid w:val="00C06BE9"/>
    <w:rsid w:val="00C11125"/>
    <w:rsid w:val="00C11B38"/>
    <w:rsid w:val="00C12F0C"/>
    <w:rsid w:val="00C1462D"/>
    <w:rsid w:val="00C14CB1"/>
    <w:rsid w:val="00C14CCF"/>
    <w:rsid w:val="00C15314"/>
    <w:rsid w:val="00C16CC6"/>
    <w:rsid w:val="00C16E17"/>
    <w:rsid w:val="00C1712D"/>
    <w:rsid w:val="00C17C0C"/>
    <w:rsid w:val="00C2042C"/>
    <w:rsid w:val="00C205D8"/>
    <w:rsid w:val="00C21DBE"/>
    <w:rsid w:val="00C23769"/>
    <w:rsid w:val="00C2383A"/>
    <w:rsid w:val="00C23A53"/>
    <w:rsid w:val="00C2689C"/>
    <w:rsid w:val="00C271C5"/>
    <w:rsid w:val="00C314D2"/>
    <w:rsid w:val="00C3399F"/>
    <w:rsid w:val="00C33DA6"/>
    <w:rsid w:val="00C3429B"/>
    <w:rsid w:val="00C37A01"/>
    <w:rsid w:val="00C40778"/>
    <w:rsid w:val="00C43C63"/>
    <w:rsid w:val="00C45004"/>
    <w:rsid w:val="00C45197"/>
    <w:rsid w:val="00C45817"/>
    <w:rsid w:val="00C45FAF"/>
    <w:rsid w:val="00C46012"/>
    <w:rsid w:val="00C47ADD"/>
    <w:rsid w:val="00C500C7"/>
    <w:rsid w:val="00C50B74"/>
    <w:rsid w:val="00C52A0C"/>
    <w:rsid w:val="00C54239"/>
    <w:rsid w:val="00C56BB4"/>
    <w:rsid w:val="00C56CC3"/>
    <w:rsid w:val="00C577D5"/>
    <w:rsid w:val="00C620A4"/>
    <w:rsid w:val="00C62876"/>
    <w:rsid w:val="00C707E2"/>
    <w:rsid w:val="00C71DF0"/>
    <w:rsid w:val="00C72B66"/>
    <w:rsid w:val="00C72E1E"/>
    <w:rsid w:val="00C73CEA"/>
    <w:rsid w:val="00C75F6B"/>
    <w:rsid w:val="00C7605F"/>
    <w:rsid w:val="00C76C6B"/>
    <w:rsid w:val="00C76E7D"/>
    <w:rsid w:val="00C77F30"/>
    <w:rsid w:val="00C81857"/>
    <w:rsid w:val="00C85963"/>
    <w:rsid w:val="00C86384"/>
    <w:rsid w:val="00C86F54"/>
    <w:rsid w:val="00C873F5"/>
    <w:rsid w:val="00C909BA"/>
    <w:rsid w:val="00C90E02"/>
    <w:rsid w:val="00C91113"/>
    <w:rsid w:val="00C93C6E"/>
    <w:rsid w:val="00C95911"/>
    <w:rsid w:val="00C96C38"/>
    <w:rsid w:val="00C96E50"/>
    <w:rsid w:val="00C974C3"/>
    <w:rsid w:val="00CA1038"/>
    <w:rsid w:val="00CA53EE"/>
    <w:rsid w:val="00CA5891"/>
    <w:rsid w:val="00CA59CC"/>
    <w:rsid w:val="00CB00CE"/>
    <w:rsid w:val="00CB0E7F"/>
    <w:rsid w:val="00CB1FAF"/>
    <w:rsid w:val="00CB2D31"/>
    <w:rsid w:val="00CB3DB9"/>
    <w:rsid w:val="00CB764F"/>
    <w:rsid w:val="00CC002D"/>
    <w:rsid w:val="00CC0D47"/>
    <w:rsid w:val="00CC2145"/>
    <w:rsid w:val="00CC311A"/>
    <w:rsid w:val="00CC3895"/>
    <w:rsid w:val="00CC3DF0"/>
    <w:rsid w:val="00CC4405"/>
    <w:rsid w:val="00CC5F66"/>
    <w:rsid w:val="00CC690C"/>
    <w:rsid w:val="00CC6AF1"/>
    <w:rsid w:val="00CC6EC0"/>
    <w:rsid w:val="00CD0AE8"/>
    <w:rsid w:val="00CD1265"/>
    <w:rsid w:val="00CD15D4"/>
    <w:rsid w:val="00CD2D57"/>
    <w:rsid w:val="00CD2F05"/>
    <w:rsid w:val="00CD30C2"/>
    <w:rsid w:val="00CD3188"/>
    <w:rsid w:val="00CD3238"/>
    <w:rsid w:val="00CD3FE5"/>
    <w:rsid w:val="00CD5392"/>
    <w:rsid w:val="00CD624B"/>
    <w:rsid w:val="00CD6463"/>
    <w:rsid w:val="00CD7299"/>
    <w:rsid w:val="00CD738D"/>
    <w:rsid w:val="00CE1F0A"/>
    <w:rsid w:val="00CE29BA"/>
    <w:rsid w:val="00CE3D65"/>
    <w:rsid w:val="00CE4504"/>
    <w:rsid w:val="00CE484B"/>
    <w:rsid w:val="00CE5240"/>
    <w:rsid w:val="00CE633E"/>
    <w:rsid w:val="00CE6DF7"/>
    <w:rsid w:val="00CE77FC"/>
    <w:rsid w:val="00CF0B6D"/>
    <w:rsid w:val="00CF114E"/>
    <w:rsid w:val="00CF35C9"/>
    <w:rsid w:val="00CF5231"/>
    <w:rsid w:val="00CF607E"/>
    <w:rsid w:val="00CF786B"/>
    <w:rsid w:val="00D005E9"/>
    <w:rsid w:val="00D00B82"/>
    <w:rsid w:val="00D00C19"/>
    <w:rsid w:val="00D01AFE"/>
    <w:rsid w:val="00D03747"/>
    <w:rsid w:val="00D039EF"/>
    <w:rsid w:val="00D0472B"/>
    <w:rsid w:val="00D050BB"/>
    <w:rsid w:val="00D05229"/>
    <w:rsid w:val="00D10006"/>
    <w:rsid w:val="00D113BC"/>
    <w:rsid w:val="00D11640"/>
    <w:rsid w:val="00D128B8"/>
    <w:rsid w:val="00D144F6"/>
    <w:rsid w:val="00D14DBF"/>
    <w:rsid w:val="00D1589B"/>
    <w:rsid w:val="00D161D0"/>
    <w:rsid w:val="00D16AC0"/>
    <w:rsid w:val="00D17C5F"/>
    <w:rsid w:val="00D17C64"/>
    <w:rsid w:val="00D22CC8"/>
    <w:rsid w:val="00D23929"/>
    <w:rsid w:val="00D254A7"/>
    <w:rsid w:val="00D255A0"/>
    <w:rsid w:val="00D26DB4"/>
    <w:rsid w:val="00D27D33"/>
    <w:rsid w:val="00D3318F"/>
    <w:rsid w:val="00D33B1B"/>
    <w:rsid w:val="00D33D07"/>
    <w:rsid w:val="00D34F57"/>
    <w:rsid w:val="00D355F0"/>
    <w:rsid w:val="00D366E6"/>
    <w:rsid w:val="00D37293"/>
    <w:rsid w:val="00D41184"/>
    <w:rsid w:val="00D42675"/>
    <w:rsid w:val="00D4454A"/>
    <w:rsid w:val="00D44773"/>
    <w:rsid w:val="00D455BF"/>
    <w:rsid w:val="00D45B37"/>
    <w:rsid w:val="00D469ED"/>
    <w:rsid w:val="00D46ED4"/>
    <w:rsid w:val="00D5061F"/>
    <w:rsid w:val="00D517F1"/>
    <w:rsid w:val="00D51EA8"/>
    <w:rsid w:val="00D5260A"/>
    <w:rsid w:val="00D52AAB"/>
    <w:rsid w:val="00D52E13"/>
    <w:rsid w:val="00D5324C"/>
    <w:rsid w:val="00D53AE7"/>
    <w:rsid w:val="00D546B4"/>
    <w:rsid w:val="00D5586D"/>
    <w:rsid w:val="00D55EA7"/>
    <w:rsid w:val="00D57869"/>
    <w:rsid w:val="00D60DEA"/>
    <w:rsid w:val="00D64B1F"/>
    <w:rsid w:val="00D65472"/>
    <w:rsid w:val="00D65484"/>
    <w:rsid w:val="00D656D0"/>
    <w:rsid w:val="00D7122E"/>
    <w:rsid w:val="00D71283"/>
    <w:rsid w:val="00D71C9E"/>
    <w:rsid w:val="00D739A2"/>
    <w:rsid w:val="00D749BC"/>
    <w:rsid w:val="00D7522F"/>
    <w:rsid w:val="00D76005"/>
    <w:rsid w:val="00D763DF"/>
    <w:rsid w:val="00D776DB"/>
    <w:rsid w:val="00D83145"/>
    <w:rsid w:val="00D839EA"/>
    <w:rsid w:val="00D83E58"/>
    <w:rsid w:val="00D840D6"/>
    <w:rsid w:val="00D8462B"/>
    <w:rsid w:val="00D84F0D"/>
    <w:rsid w:val="00D91157"/>
    <w:rsid w:val="00D9152E"/>
    <w:rsid w:val="00D919A2"/>
    <w:rsid w:val="00D9246F"/>
    <w:rsid w:val="00D925AE"/>
    <w:rsid w:val="00D94812"/>
    <w:rsid w:val="00D953D7"/>
    <w:rsid w:val="00D96ED7"/>
    <w:rsid w:val="00DA06DA"/>
    <w:rsid w:val="00DA072C"/>
    <w:rsid w:val="00DA07C1"/>
    <w:rsid w:val="00DA1C89"/>
    <w:rsid w:val="00DA2124"/>
    <w:rsid w:val="00DA5E2A"/>
    <w:rsid w:val="00DA7228"/>
    <w:rsid w:val="00DA7A28"/>
    <w:rsid w:val="00DB0BDB"/>
    <w:rsid w:val="00DB2153"/>
    <w:rsid w:val="00DB56EB"/>
    <w:rsid w:val="00DB597B"/>
    <w:rsid w:val="00DB6A9D"/>
    <w:rsid w:val="00DB715A"/>
    <w:rsid w:val="00DC0850"/>
    <w:rsid w:val="00DC1096"/>
    <w:rsid w:val="00DC3C56"/>
    <w:rsid w:val="00DC5335"/>
    <w:rsid w:val="00DC5348"/>
    <w:rsid w:val="00DC5BF6"/>
    <w:rsid w:val="00DC6DD8"/>
    <w:rsid w:val="00DC7701"/>
    <w:rsid w:val="00DD08EA"/>
    <w:rsid w:val="00DD0A18"/>
    <w:rsid w:val="00DD1F93"/>
    <w:rsid w:val="00DD21B9"/>
    <w:rsid w:val="00DD3F92"/>
    <w:rsid w:val="00DD4269"/>
    <w:rsid w:val="00DD5E9A"/>
    <w:rsid w:val="00DD6140"/>
    <w:rsid w:val="00DD68A1"/>
    <w:rsid w:val="00DE0B6A"/>
    <w:rsid w:val="00DE117B"/>
    <w:rsid w:val="00DE1CEC"/>
    <w:rsid w:val="00DE3134"/>
    <w:rsid w:val="00DE31AB"/>
    <w:rsid w:val="00DE420E"/>
    <w:rsid w:val="00DE559C"/>
    <w:rsid w:val="00DE58A7"/>
    <w:rsid w:val="00DE61F1"/>
    <w:rsid w:val="00DE6355"/>
    <w:rsid w:val="00DE76D1"/>
    <w:rsid w:val="00DF00CA"/>
    <w:rsid w:val="00DF0D75"/>
    <w:rsid w:val="00DF162D"/>
    <w:rsid w:val="00DF1679"/>
    <w:rsid w:val="00DF3882"/>
    <w:rsid w:val="00DF7128"/>
    <w:rsid w:val="00E00C5B"/>
    <w:rsid w:val="00E00E7D"/>
    <w:rsid w:val="00E016A7"/>
    <w:rsid w:val="00E01889"/>
    <w:rsid w:val="00E02207"/>
    <w:rsid w:val="00E026FB"/>
    <w:rsid w:val="00E02AC3"/>
    <w:rsid w:val="00E02EC3"/>
    <w:rsid w:val="00E03144"/>
    <w:rsid w:val="00E037EC"/>
    <w:rsid w:val="00E042AE"/>
    <w:rsid w:val="00E059F5"/>
    <w:rsid w:val="00E05CDF"/>
    <w:rsid w:val="00E06BB1"/>
    <w:rsid w:val="00E1002A"/>
    <w:rsid w:val="00E100E7"/>
    <w:rsid w:val="00E115D4"/>
    <w:rsid w:val="00E119D4"/>
    <w:rsid w:val="00E11B3A"/>
    <w:rsid w:val="00E125D9"/>
    <w:rsid w:val="00E1470C"/>
    <w:rsid w:val="00E14E87"/>
    <w:rsid w:val="00E15556"/>
    <w:rsid w:val="00E15F7F"/>
    <w:rsid w:val="00E171E9"/>
    <w:rsid w:val="00E21FED"/>
    <w:rsid w:val="00E227A1"/>
    <w:rsid w:val="00E249AD"/>
    <w:rsid w:val="00E268A1"/>
    <w:rsid w:val="00E26EB5"/>
    <w:rsid w:val="00E26F87"/>
    <w:rsid w:val="00E271B5"/>
    <w:rsid w:val="00E3190D"/>
    <w:rsid w:val="00E3355D"/>
    <w:rsid w:val="00E336A8"/>
    <w:rsid w:val="00E33C36"/>
    <w:rsid w:val="00E33D05"/>
    <w:rsid w:val="00E341C0"/>
    <w:rsid w:val="00E3597F"/>
    <w:rsid w:val="00E37BA1"/>
    <w:rsid w:val="00E40718"/>
    <w:rsid w:val="00E40D08"/>
    <w:rsid w:val="00E41381"/>
    <w:rsid w:val="00E41D1A"/>
    <w:rsid w:val="00E430C1"/>
    <w:rsid w:val="00E430FB"/>
    <w:rsid w:val="00E434D2"/>
    <w:rsid w:val="00E43855"/>
    <w:rsid w:val="00E44D0A"/>
    <w:rsid w:val="00E45425"/>
    <w:rsid w:val="00E45573"/>
    <w:rsid w:val="00E45C2D"/>
    <w:rsid w:val="00E46C0C"/>
    <w:rsid w:val="00E46C8C"/>
    <w:rsid w:val="00E4759D"/>
    <w:rsid w:val="00E50D4C"/>
    <w:rsid w:val="00E51014"/>
    <w:rsid w:val="00E51C47"/>
    <w:rsid w:val="00E543E6"/>
    <w:rsid w:val="00E56789"/>
    <w:rsid w:val="00E57372"/>
    <w:rsid w:val="00E5742D"/>
    <w:rsid w:val="00E5773A"/>
    <w:rsid w:val="00E57F6E"/>
    <w:rsid w:val="00E57FF4"/>
    <w:rsid w:val="00E602B5"/>
    <w:rsid w:val="00E63996"/>
    <w:rsid w:val="00E67565"/>
    <w:rsid w:val="00E7021C"/>
    <w:rsid w:val="00E72544"/>
    <w:rsid w:val="00E761EC"/>
    <w:rsid w:val="00E763D7"/>
    <w:rsid w:val="00E77212"/>
    <w:rsid w:val="00E77B71"/>
    <w:rsid w:val="00E80328"/>
    <w:rsid w:val="00E81EAA"/>
    <w:rsid w:val="00E82C0F"/>
    <w:rsid w:val="00E85AB9"/>
    <w:rsid w:val="00E87B31"/>
    <w:rsid w:val="00E906DC"/>
    <w:rsid w:val="00E90BDA"/>
    <w:rsid w:val="00E93C06"/>
    <w:rsid w:val="00E94B00"/>
    <w:rsid w:val="00E97899"/>
    <w:rsid w:val="00E97A52"/>
    <w:rsid w:val="00EA1F84"/>
    <w:rsid w:val="00EA371C"/>
    <w:rsid w:val="00EA5476"/>
    <w:rsid w:val="00EA59BF"/>
    <w:rsid w:val="00EA6B2D"/>
    <w:rsid w:val="00EB045B"/>
    <w:rsid w:val="00EB075D"/>
    <w:rsid w:val="00EB08D7"/>
    <w:rsid w:val="00EB3278"/>
    <w:rsid w:val="00EB3A0D"/>
    <w:rsid w:val="00EB4396"/>
    <w:rsid w:val="00EB4920"/>
    <w:rsid w:val="00EB5456"/>
    <w:rsid w:val="00EB5479"/>
    <w:rsid w:val="00EB5F1A"/>
    <w:rsid w:val="00EB63CC"/>
    <w:rsid w:val="00EB680E"/>
    <w:rsid w:val="00EB6F96"/>
    <w:rsid w:val="00EC0E5C"/>
    <w:rsid w:val="00EC12C7"/>
    <w:rsid w:val="00EC1E82"/>
    <w:rsid w:val="00EC3720"/>
    <w:rsid w:val="00EC40A1"/>
    <w:rsid w:val="00EC49AF"/>
    <w:rsid w:val="00EC6EF8"/>
    <w:rsid w:val="00EC7556"/>
    <w:rsid w:val="00ED05E6"/>
    <w:rsid w:val="00ED0DB2"/>
    <w:rsid w:val="00ED3010"/>
    <w:rsid w:val="00ED33A7"/>
    <w:rsid w:val="00ED3D43"/>
    <w:rsid w:val="00ED5DE1"/>
    <w:rsid w:val="00ED6DB0"/>
    <w:rsid w:val="00EE1BE6"/>
    <w:rsid w:val="00EE3742"/>
    <w:rsid w:val="00EE3936"/>
    <w:rsid w:val="00EE3E2C"/>
    <w:rsid w:val="00EE429C"/>
    <w:rsid w:val="00EE4CD3"/>
    <w:rsid w:val="00EE5D63"/>
    <w:rsid w:val="00EE679A"/>
    <w:rsid w:val="00EE7961"/>
    <w:rsid w:val="00EE7982"/>
    <w:rsid w:val="00EE7DDE"/>
    <w:rsid w:val="00EF0BC7"/>
    <w:rsid w:val="00EF1C72"/>
    <w:rsid w:val="00EF1E92"/>
    <w:rsid w:val="00EF2E67"/>
    <w:rsid w:val="00EF57C1"/>
    <w:rsid w:val="00EF6A61"/>
    <w:rsid w:val="00EF6F55"/>
    <w:rsid w:val="00F00FBC"/>
    <w:rsid w:val="00F015F2"/>
    <w:rsid w:val="00F02232"/>
    <w:rsid w:val="00F022EE"/>
    <w:rsid w:val="00F02E32"/>
    <w:rsid w:val="00F03213"/>
    <w:rsid w:val="00F049F5"/>
    <w:rsid w:val="00F055A3"/>
    <w:rsid w:val="00F06933"/>
    <w:rsid w:val="00F07D93"/>
    <w:rsid w:val="00F1187E"/>
    <w:rsid w:val="00F1215E"/>
    <w:rsid w:val="00F13356"/>
    <w:rsid w:val="00F157F7"/>
    <w:rsid w:val="00F17103"/>
    <w:rsid w:val="00F22FCE"/>
    <w:rsid w:val="00F23C39"/>
    <w:rsid w:val="00F240BF"/>
    <w:rsid w:val="00F257CB"/>
    <w:rsid w:val="00F2672D"/>
    <w:rsid w:val="00F30177"/>
    <w:rsid w:val="00F30CA0"/>
    <w:rsid w:val="00F31596"/>
    <w:rsid w:val="00F31C0A"/>
    <w:rsid w:val="00F31D1D"/>
    <w:rsid w:val="00F34E90"/>
    <w:rsid w:val="00F35AB9"/>
    <w:rsid w:val="00F377A6"/>
    <w:rsid w:val="00F4065A"/>
    <w:rsid w:val="00F409F7"/>
    <w:rsid w:val="00F40B8C"/>
    <w:rsid w:val="00F412C8"/>
    <w:rsid w:val="00F419C1"/>
    <w:rsid w:val="00F42B6E"/>
    <w:rsid w:val="00F433F3"/>
    <w:rsid w:val="00F43572"/>
    <w:rsid w:val="00F43E30"/>
    <w:rsid w:val="00F46071"/>
    <w:rsid w:val="00F5151F"/>
    <w:rsid w:val="00F51D3F"/>
    <w:rsid w:val="00F527B0"/>
    <w:rsid w:val="00F52CFE"/>
    <w:rsid w:val="00F52E66"/>
    <w:rsid w:val="00F533CF"/>
    <w:rsid w:val="00F53925"/>
    <w:rsid w:val="00F55303"/>
    <w:rsid w:val="00F55636"/>
    <w:rsid w:val="00F55AB1"/>
    <w:rsid w:val="00F56B23"/>
    <w:rsid w:val="00F56B9A"/>
    <w:rsid w:val="00F571FF"/>
    <w:rsid w:val="00F57EA7"/>
    <w:rsid w:val="00F601FA"/>
    <w:rsid w:val="00F608FD"/>
    <w:rsid w:val="00F60D01"/>
    <w:rsid w:val="00F61476"/>
    <w:rsid w:val="00F63CAE"/>
    <w:rsid w:val="00F659E3"/>
    <w:rsid w:val="00F6754F"/>
    <w:rsid w:val="00F67E2F"/>
    <w:rsid w:val="00F70B2F"/>
    <w:rsid w:val="00F71BDB"/>
    <w:rsid w:val="00F757F4"/>
    <w:rsid w:val="00F75DB7"/>
    <w:rsid w:val="00F80579"/>
    <w:rsid w:val="00F84A6D"/>
    <w:rsid w:val="00F87879"/>
    <w:rsid w:val="00F87AC7"/>
    <w:rsid w:val="00F90A2E"/>
    <w:rsid w:val="00F91523"/>
    <w:rsid w:val="00F91B34"/>
    <w:rsid w:val="00F92A9E"/>
    <w:rsid w:val="00F937BD"/>
    <w:rsid w:val="00F938C8"/>
    <w:rsid w:val="00F93A5C"/>
    <w:rsid w:val="00F94A50"/>
    <w:rsid w:val="00FA0E70"/>
    <w:rsid w:val="00FA11C5"/>
    <w:rsid w:val="00FA1458"/>
    <w:rsid w:val="00FA29B4"/>
    <w:rsid w:val="00FA4269"/>
    <w:rsid w:val="00FA4BCC"/>
    <w:rsid w:val="00FA624A"/>
    <w:rsid w:val="00FA628D"/>
    <w:rsid w:val="00FA74BE"/>
    <w:rsid w:val="00FA7D0D"/>
    <w:rsid w:val="00FB2889"/>
    <w:rsid w:val="00FB4DA1"/>
    <w:rsid w:val="00FB513B"/>
    <w:rsid w:val="00FB58BB"/>
    <w:rsid w:val="00FB63A9"/>
    <w:rsid w:val="00FB6BA6"/>
    <w:rsid w:val="00FB7D62"/>
    <w:rsid w:val="00FC12D9"/>
    <w:rsid w:val="00FC2F1C"/>
    <w:rsid w:val="00FC4A1E"/>
    <w:rsid w:val="00FC66A5"/>
    <w:rsid w:val="00FC77D9"/>
    <w:rsid w:val="00FD19F6"/>
    <w:rsid w:val="00FD2421"/>
    <w:rsid w:val="00FD25C2"/>
    <w:rsid w:val="00FD33EE"/>
    <w:rsid w:val="00FD39EE"/>
    <w:rsid w:val="00FD3E41"/>
    <w:rsid w:val="00FD4874"/>
    <w:rsid w:val="00FD4ED1"/>
    <w:rsid w:val="00FD6800"/>
    <w:rsid w:val="00FD7537"/>
    <w:rsid w:val="00FD7D29"/>
    <w:rsid w:val="00FE1E83"/>
    <w:rsid w:val="00FE4ADA"/>
    <w:rsid w:val="00FE62FA"/>
    <w:rsid w:val="00FE75D7"/>
    <w:rsid w:val="00FE7B24"/>
    <w:rsid w:val="00FF14B2"/>
    <w:rsid w:val="00FF17F6"/>
    <w:rsid w:val="00FF54B7"/>
    <w:rsid w:val="00FF58E9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37D4E0-7FA6-4EAB-93C1-549CB379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15A"/>
  </w:style>
  <w:style w:type="paragraph" w:styleId="Nadpis1">
    <w:name w:val="heading 1"/>
    <w:basedOn w:val="Normln"/>
    <w:next w:val="Normln"/>
    <w:link w:val="Nadpis1Char"/>
    <w:qFormat/>
    <w:rsid w:val="00EC40A1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basedOn w:val="Normln"/>
    <w:next w:val="Normln"/>
    <w:link w:val="Nadpis2Char"/>
    <w:qFormat/>
    <w:rsid w:val="00EC40A1"/>
    <w:pPr>
      <w:keepNext/>
      <w:spacing w:before="120" w:after="40"/>
      <w:outlineLvl w:val="1"/>
    </w:pPr>
    <w:rPr>
      <w:rFonts w:ascii="Arial" w:hAnsi="Arial"/>
      <w:i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EC40A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EC40A1"/>
    <w:pPr>
      <w:keepNext/>
      <w:tabs>
        <w:tab w:val="left" w:pos="426"/>
        <w:tab w:val="left" w:pos="1276"/>
        <w:tab w:val="left" w:pos="1560"/>
      </w:tabs>
      <w:spacing w:before="120" w:line="240" w:lineRule="atLeast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EC40A1"/>
    <w:pPr>
      <w:keepNext/>
      <w:jc w:val="center"/>
      <w:outlineLvl w:val="4"/>
    </w:pPr>
    <w:rPr>
      <w:color w:val="0000FF"/>
      <w:sz w:val="72"/>
    </w:rPr>
  </w:style>
  <w:style w:type="paragraph" w:styleId="Nadpis6">
    <w:name w:val="heading 6"/>
    <w:basedOn w:val="Normln"/>
    <w:next w:val="Normln"/>
    <w:link w:val="Nadpis6Char"/>
    <w:qFormat/>
    <w:rsid w:val="00EC40A1"/>
    <w:pPr>
      <w:keepNext/>
      <w:tabs>
        <w:tab w:val="left" w:pos="567"/>
        <w:tab w:val="left" w:pos="1985"/>
        <w:tab w:val="left" w:pos="2268"/>
        <w:tab w:val="left" w:pos="3828"/>
      </w:tabs>
      <w:outlineLvl w:val="5"/>
    </w:pPr>
    <w:rPr>
      <w:b/>
      <w:sz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EC40A1"/>
    <w:pPr>
      <w:keepNext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EC40A1"/>
    <w:pPr>
      <w:keepNext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EC40A1"/>
    <w:pPr>
      <w:keepNext/>
      <w:outlineLvl w:val="8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C40A1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C620A4"/>
    <w:pPr>
      <w:tabs>
        <w:tab w:val="left" w:pos="0"/>
        <w:tab w:val="left" w:pos="851"/>
        <w:tab w:val="left" w:pos="2552"/>
        <w:tab w:val="left" w:pos="9498"/>
      </w:tabs>
      <w:spacing w:before="120" w:line="240" w:lineRule="atLeast"/>
    </w:pPr>
    <w:rPr>
      <w:noProof/>
      <w:sz w:val="24"/>
    </w:rPr>
  </w:style>
  <w:style w:type="paragraph" w:styleId="Obsah2">
    <w:name w:val="toc 2"/>
    <w:basedOn w:val="Normln"/>
    <w:next w:val="Normln"/>
    <w:autoRedefine/>
    <w:uiPriority w:val="39"/>
    <w:rsid w:val="00671100"/>
    <w:pPr>
      <w:tabs>
        <w:tab w:val="left" w:pos="993"/>
        <w:tab w:val="left" w:pos="1701"/>
        <w:tab w:val="left" w:pos="9498"/>
        <w:tab w:val="right" w:pos="10251"/>
      </w:tabs>
      <w:spacing w:line="240" w:lineRule="atLeast"/>
      <w:ind w:left="198"/>
    </w:pPr>
    <w:rPr>
      <w:noProof/>
      <w:sz w:val="24"/>
    </w:rPr>
  </w:style>
  <w:style w:type="paragraph" w:styleId="Zkladntext2">
    <w:name w:val="Body Text 2"/>
    <w:basedOn w:val="Normln"/>
    <w:link w:val="Zkladntext2Char"/>
    <w:rsid w:val="00EC40A1"/>
    <w:pPr>
      <w:tabs>
        <w:tab w:val="left" w:pos="426"/>
        <w:tab w:val="left" w:pos="1418"/>
        <w:tab w:val="left" w:pos="1985"/>
      </w:tabs>
      <w:spacing w:before="120"/>
    </w:pPr>
    <w:rPr>
      <w:sz w:val="24"/>
    </w:rPr>
  </w:style>
  <w:style w:type="paragraph" w:styleId="Nzev">
    <w:name w:val="Title"/>
    <w:basedOn w:val="Normln"/>
    <w:link w:val="NzevChar"/>
    <w:qFormat/>
    <w:rsid w:val="00EC40A1"/>
    <w:pPr>
      <w:jc w:val="center"/>
    </w:pPr>
    <w:rPr>
      <w:rFonts w:ascii="Arial" w:hAnsi="Arial"/>
      <w:sz w:val="22"/>
      <w:u w:val="single"/>
    </w:rPr>
  </w:style>
  <w:style w:type="paragraph" w:styleId="Zkladntext">
    <w:name w:val="Body Text"/>
    <w:basedOn w:val="Normln"/>
    <w:link w:val="ZkladntextChar"/>
    <w:rsid w:val="00EC40A1"/>
    <w:pPr>
      <w:tabs>
        <w:tab w:val="left" w:pos="426"/>
        <w:tab w:val="left" w:pos="1418"/>
        <w:tab w:val="left" w:pos="1985"/>
      </w:tabs>
      <w:spacing w:before="120"/>
    </w:pPr>
    <w:rPr>
      <w:sz w:val="22"/>
    </w:rPr>
  </w:style>
  <w:style w:type="paragraph" w:styleId="Zkladntext3">
    <w:name w:val="Body Text 3"/>
    <w:basedOn w:val="Normln"/>
    <w:link w:val="Zkladntext3Char"/>
    <w:rsid w:val="00EC40A1"/>
    <w:pPr>
      <w:spacing w:before="120" w:line="240" w:lineRule="atLeast"/>
    </w:pPr>
    <w:rPr>
      <w:b/>
      <w:i/>
      <w:sz w:val="24"/>
    </w:rPr>
  </w:style>
  <w:style w:type="paragraph" w:styleId="Titulek">
    <w:name w:val="caption"/>
    <w:basedOn w:val="Normln"/>
    <w:next w:val="Normln"/>
    <w:qFormat/>
    <w:rsid w:val="00EC40A1"/>
    <w:pPr>
      <w:tabs>
        <w:tab w:val="left" w:pos="709"/>
        <w:tab w:val="left" w:pos="4253"/>
        <w:tab w:val="left" w:pos="4820"/>
        <w:tab w:val="left" w:pos="8789"/>
        <w:tab w:val="left" w:pos="9923"/>
      </w:tabs>
      <w:spacing w:before="120" w:line="240" w:lineRule="atLeast"/>
    </w:pPr>
    <w:rPr>
      <w:b/>
      <w:sz w:val="40"/>
    </w:rPr>
  </w:style>
  <w:style w:type="character" w:styleId="slostrnky">
    <w:name w:val="page number"/>
    <w:basedOn w:val="Standardnpsmoodstavce"/>
    <w:rsid w:val="00EC40A1"/>
  </w:style>
  <w:style w:type="paragraph" w:styleId="Zpat">
    <w:name w:val="footer"/>
    <w:basedOn w:val="Normln"/>
    <w:link w:val="ZpatChar"/>
    <w:uiPriority w:val="99"/>
    <w:rsid w:val="00EC40A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C40A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EC40A1"/>
    <w:pPr>
      <w:tabs>
        <w:tab w:val="left" w:pos="709"/>
        <w:tab w:val="left" w:pos="1701"/>
        <w:tab w:val="left" w:pos="9639"/>
        <w:tab w:val="right" w:pos="10251"/>
      </w:tabs>
    </w:pPr>
    <w:rPr>
      <w:b/>
      <w:noProof/>
      <w:u w:val="single"/>
    </w:rPr>
  </w:style>
  <w:style w:type="paragraph" w:styleId="Obsah4">
    <w:name w:val="toc 4"/>
    <w:basedOn w:val="Normln"/>
    <w:next w:val="Normln"/>
    <w:autoRedefine/>
    <w:semiHidden/>
    <w:rsid w:val="00EC40A1"/>
    <w:pPr>
      <w:ind w:left="600"/>
    </w:pPr>
  </w:style>
  <w:style w:type="paragraph" w:styleId="Zkladntextodsazen">
    <w:name w:val="Body Text Indent"/>
    <w:basedOn w:val="Normln"/>
    <w:link w:val="ZkladntextodsazenChar"/>
    <w:rsid w:val="00EC40A1"/>
    <w:pPr>
      <w:spacing w:before="120" w:line="240" w:lineRule="atLeast"/>
      <w:ind w:left="5490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EC40A1"/>
    <w:pPr>
      <w:tabs>
        <w:tab w:val="left" w:pos="426"/>
        <w:tab w:val="left" w:pos="700"/>
      </w:tabs>
      <w:spacing w:line="240" w:lineRule="atLeast"/>
      <w:ind w:left="851" w:hanging="511"/>
      <w:jc w:val="both"/>
    </w:pPr>
    <w:rPr>
      <w:sz w:val="22"/>
    </w:rPr>
  </w:style>
  <w:style w:type="paragraph" w:styleId="Obsah5">
    <w:name w:val="toc 5"/>
    <w:basedOn w:val="Normln"/>
    <w:next w:val="Normln"/>
    <w:autoRedefine/>
    <w:semiHidden/>
    <w:rsid w:val="00EC40A1"/>
    <w:pPr>
      <w:ind w:left="800"/>
    </w:pPr>
  </w:style>
  <w:style w:type="paragraph" w:styleId="Obsah6">
    <w:name w:val="toc 6"/>
    <w:basedOn w:val="Normln"/>
    <w:next w:val="Normln"/>
    <w:autoRedefine/>
    <w:semiHidden/>
    <w:rsid w:val="00EC40A1"/>
    <w:pPr>
      <w:ind w:left="1000"/>
    </w:pPr>
  </w:style>
  <w:style w:type="paragraph" w:styleId="Obsah7">
    <w:name w:val="toc 7"/>
    <w:basedOn w:val="Normln"/>
    <w:next w:val="Normln"/>
    <w:autoRedefine/>
    <w:semiHidden/>
    <w:rsid w:val="00EC40A1"/>
    <w:pPr>
      <w:ind w:left="1200"/>
    </w:pPr>
  </w:style>
  <w:style w:type="paragraph" w:styleId="Obsah8">
    <w:name w:val="toc 8"/>
    <w:basedOn w:val="Normln"/>
    <w:next w:val="Normln"/>
    <w:autoRedefine/>
    <w:semiHidden/>
    <w:rsid w:val="00EC40A1"/>
    <w:pPr>
      <w:ind w:left="1400"/>
    </w:pPr>
  </w:style>
  <w:style w:type="paragraph" w:styleId="Obsah9">
    <w:name w:val="toc 9"/>
    <w:basedOn w:val="Normln"/>
    <w:next w:val="Normln"/>
    <w:autoRedefine/>
    <w:semiHidden/>
    <w:rsid w:val="00EC40A1"/>
    <w:pPr>
      <w:ind w:left="1600"/>
    </w:pPr>
  </w:style>
  <w:style w:type="paragraph" w:styleId="Zkladntextodsazen3">
    <w:name w:val="Body Text Indent 3"/>
    <w:basedOn w:val="Normln"/>
    <w:link w:val="Zkladntextodsazen3Char"/>
    <w:rsid w:val="00EC40A1"/>
    <w:pPr>
      <w:tabs>
        <w:tab w:val="left" w:pos="851"/>
      </w:tabs>
      <w:spacing w:before="40"/>
      <w:ind w:left="851" w:hanging="284"/>
      <w:jc w:val="both"/>
    </w:pPr>
    <w:rPr>
      <w:rFonts w:ascii="Arial" w:hAnsi="Arial"/>
      <w:sz w:val="16"/>
    </w:rPr>
  </w:style>
  <w:style w:type="table" w:styleId="Mkatabulky">
    <w:name w:val="Table Grid"/>
    <w:basedOn w:val="Normlntabulka"/>
    <w:rsid w:val="00BF7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rsid w:val="005748D7"/>
    <w:rPr>
      <w:color w:val="800080"/>
      <w:u w:val="single"/>
    </w:rPr>
  </w:style>
  <w:style w:type="paragraph" w:styleId="Normlnweb">
    <w:name w:val="Normal (Web)"/>
    <w:basedOn w:val="Normln"/>
    <w:rsid w:val="0086666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nadpis10">
    <w:name w:val="nadpis1"/>
    <w:basedOn w:val="Standardnpsmoodstavce"/>
    <w:rsid w:val="00866662"/>
    <w:rPr>
      <w:b/>
      <w:bCs/>
      <w:color w:val="0071BD"/>
      <w:sz w:val="24"/>
      <w:szCs w:val="24"/>
    </w:rPr>
  </w:style>
  <w:style w:type="character" w:customStyle="1" w:styleId="clanek1">
    <w:name w:val="clanek1"/>
    <w:basedOn w:val="Standardnpsmoodstavce"/>
    <w:rsid w:val="00866662"/>
    <w:rPr>
      <w:b w:val="0"/>
      <w:bCs w:val="0"/>
      <w:color w:val="000000"/>
      <w:sz w:val="20"/>
      <w:szCs w:val="20"/>
    </w:rPr>
  </w:style>
  <w:style w:type="paragraph" w:customStyle="1" w:styleId="H2">
    <w:name w:val="H2"/>
    <w:basedOn w:val="Normln"/>
    <w:next w:val="Normln"/>
    <w:rsid w:val="00866662"/>
    <w:pPr>
      <w:keepNext/>
      <w:widowControl w:val="0"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ln"/>
    <w:next w:val="Normln"/>
    <w:rsid w:val="00866662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customStyle="1" w:styleId="HTMLMarkup">
    <w:name w:val="HTML Markup"/>
    <w:rsid w:val="00866662"/>
    <w:rPr>
      <w:vanish/>
      <w:color w:val="FF0000"/>
    </w:rPr>
  </w:style>
  <w:style w:type="paragraph" w:customStyle="1" w:styleId="Preformatted">
    <w:name w:val="Preformatted"/>
    <w:basedOn w:val="Normln"/>
    <w:rsid w:val="0086666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ZpatChar">
    <w:name w:val="Zápatí Char"/>
    <w:basedOn w:val="Standardnpsmoodstavce"/>
    <w:link w:val="Zpat"/>
    <w:uiPriority w:val="99"/>
    <w:rsid w:val="004F201D"/>
  </w:style>
  <w:style w:type="paragraph" w:styleId="Bezmezer">
    <w:name w:val="No Spacing"/>
    <w:uiPriority w:val="1"/>
    <w:qFormat/>
    <w:rsid w:val="00F2672D"/>
    <w:rPr>
      <w:rFonts w:ascii="Gill Sans MT" w:eastAsia="Gill Sans MT" w:hAnsi="Gill Sans MT"/>
      <w:sz w:val="22"/>
      <w:szCs w:val="22"/>
      <w:lang w:eastAsia="en-US"/>
    </w:rPr>
  </w:style>
  <w:style w:type="character" w:styleId="Zdraznn">
    <w:name w:val="Emphasis"/>
    <w:basedOn w:val="Standardnpsmoodstavce"/>
    <w:qFormat/>
    <w:rsid w:val="001A0362"/>
    <w:rPr>
      <w:i/>
      <w:iCs/>
    </w:rPr>
  </w:style>
  <w:style w:type="paragraph" w:styleId="Odstavecseseznamem">
    <w:name w:val="List Paragraph"/>
    <w:basedOn w:val="Normln"/>
    <w:uiPriority w:val="34"/>
    <w:qFormat/>
    <w:rsid w:val="00533957"/>
    <w:pPr>
      <w:ind w:left="720"/>
      <w:contextualSpacing/>
    </w:pPr>
  </w:style>
  <w:style w:type="character" w:styleId="Siln">
    <w:name w:val="Strong"/>
    <w:basedOn w:val="Standardnpsmoodstavce"/>
    <w:qFormat/>
    <w:rsid w:val="0099159A"/>
    <w:rPr>
      <w:b/>
      <w:bCs/>
    </w:rPr>
  </w:style>
  <w:style w:type="paragraph" w:styleId="Textbubliny">
    <w:name w:val="Balloon Text"/>
    <w:basedOn w:val="Normln"/>
    <w:link w:val="TextbublinyChar"/>
    <w:rsid w:val="00FD4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D4ED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663C7D"/>
  </w:style>
  <w:style w:type="paragraph" w:customStyle="1" w:styleId="Styl">
    <w:name w:val="Styl"/>
    <w:rsid w:val="00172D0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72D0C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3A254B"/>
    <w:pPr>
      <w:tabs>
        <w:tab w:val="left" w:pos="340"/>
        <w:tab w:val="left" w:pos="680"/>
        <w:tab w:val="left" w:pos="907"/>
        <w:tab w:val="left" w:pos="1134"/>
      </w:tabs>
      <w:jc w:val="center"/>
    </w:pPr>
    <w:rPr>
      <w:rFonts w:ascii="Arial" w:hAnsi="Arial"/>
      <w:b/>
      <w:sz w:val="22"/>
    </w:rPr>
  </w:style>
  <w:style w:type="character" w:customStyle="1" w:styleId="PodtitulChar">
    <w:name w:val="Podtitul Char"/>
    <w:basedOn w:val="Standardnpsmoodstavce"/>
    <w:link w:val="Podtitul"/>
    <w:rsid w:val="003A254B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301419"/>
    <w:rPr>
      <w:rFonts w:ascii="Arial" w:hAnsi="Arial"/>
      <w:i/>
      <w:sz w:val="28"/>
      <w:u w:val="single"/>
    </w:rPr>
  </w:style>
  <w:style w:type="character" w:customStyle="1" w:styleId="Nadpis3Char">
    <w:name w:val="Nadpis 3 Char"/>
    <w:basedOn w:val="Standardnpsmoodstavce"/>
    <w:link w:val="Nadpis3"/>
    <w:rsid w:val="00301419"/>
    <w:rPr>
      <w:rFonts w:ascii="Arial" w:hAnsi="Arial"/>
      <w:sz w:val="24"/>
    </w:rPr>
  </w:style>
  <w:style w:type="character" w:customStyle="1" w:styleId="Nadpis4Char">
    <w:name w:val="Nadpis 4 Char"/>
    <w:basedOn w:val="Standardnpsmoodstavce"/>
    <w:link w:val="Nadpis4"/>
    <w:rsid w:val="00301419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301419"/>
    <w:rPr>
      <w:color w:val="0000FF"/>
      <w:sz w:val="72"/>
    </w:rPr>
  </w:style>
  <w:style w:type="character" w:customStyle="1" w:styleId="Nadpis6Char">
    <w:name w:val="Nadpis 6 Char"/>
    <w:basedOn w:val="Standardnpsmoodstavce"/>
    <w:link w:val="Nadpis6"/>
    <w:rsid w:val="00301419"/>
    <w:rPr>
      <w:b/>
      <w:sz w:val="22"/>
      <w:u w:val="single"/>
    </w:rPr>
  </w:style>
  <w:style w:type="character" w:customStyle="1" w:styleId="Nadpis7Char">
    <w:name w:val="Nadpis 7 Char"/>
    <w:basedOn w:val="Standardnpsmoodstavce"/>
    <w:link w:val="Nadpis7"/>
    <w:rsid w:val="00301419"/>
    <w:rPr>
      <w:i/>
    </w:rPr>
  </w:style>
  <w:style w:type="character" w:customStyle="1" w:styleId="Nadpis8Char">
    <w:name w:val="Nadpis 8 Char"/>
    <w:basedOn w:val="Standardnpsmoodstavce"/>
    <w:link w:val="Nadpis8"/>
    <w:rsid w:val="00301419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01419"/>
    <w:rPr>
      <w:i/>
      <w:sz w:val="24"/>
    </w:rPr>
  </w:style>
  <w:style w:type="character" w:customStyle="1" w:styleId="NzevChar">
    <w:name w:val="Název Char"/>
    <w:basedOn w:val="Standardnpsmoodstavce"/>
    <w:link w:val="Nzev"/>
    <w:rsid w:val="00301419"/>
    <w:rPr>
      <w:rFonts w:ascii="Arial" w:hAnsi="Arial"/>
      <w:sz w:val="22"/>
      <w:u w:val="single"/>
    </w:rPr>
  </w:style>
  <w:style w:type="character" w:customStyle="1" w:styleId="ZkladntextChar">
    <w:name w:val="Základní text Char"/>
    <w:basedOn w:val="Standardnpsmoodstavce"/>
    <w:link w:val="Zkladntext"/>
    <w:rsid w:val="00301419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301419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01419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301419"/>
    <w:rPr>
      <w:rFonts w:ascii="Arial" w:hAnsi="Arial"/>
      <w:sz w:val="16"/>
    </w:rPr>
  </w:style>
  <w:style w:type="character" w:customStyle="1" w:styleId="WW8Num3z0">
    <w:name w:val="WW8Num3z0"/>
    <w:rsid w:val="000E6716"/>
    <w:rPr>
      <w:rFonts w:ascii="Wingdings" w:hAnsi="Wingdings"/>
    </w:rPr>
  </w:style>
  <w:style w:type="character" w:customStyle="1" w:styleId="WW8Num4z0">
    <w:name w:val="WW8Num4z0"/>
    <w:rsid w:val="000E6716"/>
    <w:rPr>
      <w:color w:val="auto"/>
    </w:rPr>
  </w:style>
  <w:style w:type="character" w:customStyle="1" w:styleId="WW8Num5z0">
    <w:name w:val="WW8Num5z0"/>
    <w:rsid w:val="000E6716"/>
    <w:rPr>
      <w:rFonts w:ascii="Wingdings" w:hAnsi="Wingdings"/>
    </w:rPr>
  </w:style>
  <w:style w:type="character" w:customStyle="1" w:styleId="WW8Num6z0">
    <w:name w:val="WW8Num6z0"/>
    <w:rsid w:val="000E6716"/>
    <w:rPr>
      <w:rFonts w:ascii="Wingdings" w:hAnsi="Wingdings"/>
    </w:rPr>
  </w:style>
  <w:style w:type="character" w:customStyle="1" w:styleId="WW8Num7z0">
    <w:name w:val="WW8Num7z0"/>
    <w:rsid w:val="000E6716"/>
    <w:rPr>
      <w:rFonts w:ascii="Wingdings" w:hAnsi="Wingdings"/>
    </w:rPr>
  </w:style>
  <w:style w:type="character" w:customStyle="1" w:styleId="WW8Num8z2">
    <w:name w:val="WW8Num8z2"/>
    <w:rsid w:val="000E6716"/>
    <w:rPr>
      <w:rFonts w:ascii="Arial" w:hAnsi="Arial"/>
    </w:rPr>
  </w:style>
  <w:style w:type="character" w:customStyle="1" w:styleId="WW8Num8z3">
    <w:name w:val="WW8Num8z3"/>
    <w:rsid w:val="000E6716"/>
    <w:rPr>
      <w:rFonts w:ascii="Symbol" w:hAnsi="Symbol"/>
    </w:rPr>
  </w:style>
  <w:style w:type="character" w:customStyle="1" w:styleId="WW8Num9z0">
    <w:name w:val="WW8Num9z0"/>
    <w:rsid w:val="000E6716"/>
    <w:rPr>
      <w:rFonts w:ascii="Arial" w:hAnsi="Arial"/>
      <w:sz w:val="20"/>
    </w:rPr>
  </w:style>
  <w:style w:type="character" w:customStyle="1" w:styleId="WW8Num9z1">
    <w:name w:val="WW8Num9z1"/>
    <w:rsid w:val="000E6716"/>
    <w:rPr>
      <w:rFonts w:ascii="Arial" w:hAnsi="Arial"/>
      <w:sz w:val="16"/>
    </w:rPr>
  </w:style>
  <w:style w:type="character" w:customStyle="1" w:styleId="WW8Num9z5">
    <w:name w:val="WW8Num9z5"/>
    <w:rsid w:val="000E6716"/>
    <w:rPr>
      <w:rFonts w:ascii="Times New Roman" w:hAnsi="Times New Roman"/>
    </w:rPr>
  </w:style>
  <w:style w:type="character" w:customStyle="1" w:styleId="WW8Num11z0">
    <w:name w:val="WW8Num11z0"/>
    <w:rsid w:val="000E6716"/>
    <w:rPr>
      <w:rFonts w:ascii="Wingdings" w:hAnsi="Wingdings"/>
    </w:rPr>
  </w:style>
  <w:style w:type="character" w:customStyle="1" w:styleId="WW8Num12z0">
    <w:name w:val="WW8Num12z0"/>
    <w:rsid w:val="000E6716"/>
    <w:rPr>
      <w:rFonts w:ascii="Wingdings" w:hAnsi="Wingdings"/>
    </w:rPr>
  </w:style>
  <w:style w:type="character" w:customStyle="1" w:styleId="WW8Num13z0">
    <w:name w:val="WW8Num13z0"/>
    <w:rsid w:val="000E6716"/>
    <w:rPr>
      <w:rFonts w:ascii="Wingdings" w:hAnsi="Wingdings"/>
    </w:rPr>
  </w:style>
  <w:style w:type="character" w:customStyle="1" w:styleId="WW8Num17z0">
    <w:name w:val="WW8Num17z0"/>
    <w:rsid w:val="000E6716"/>
    <w:rPr>
      <w:rFonts w:ascii="Wingdings" w:hAnsi="Wingdings"/>
    </w:rPr>
  </w:style>
  <w:style w:type="character" w:customStyle="1" w:styleId="WW8Num19z0">
    <w:name w:val="WW8Num19z0"/>
    <w:rsid w:val="000E6716"/>
    <w:rPr>
      <w:rFonts w:ascii="Wingdings" w:hAnsi="Wingdings"/>
    </w:rPr>
  </w:style>
  <w:style w:type="character" w:customStyle="1" w:styleId="WW8Num20z2">
    <w:name w:val="WW8Num20z2"/>
    <w:rsid w:val="000E6716"/>
    <w:rPr>
      <w:rFonts w:ascii="Times New Roman" w:hAnsi="Times New Roman"/>
    </w:rPr>
  </w:style>
  <w:style w:type="character" w:customStyle="1" w:styleId="WW8Num22z0">
    <w:name w:val="WW8Num22z0"/>
    <w:rsid w:val="000E6716"/>
    <w:rPr>
      <w:rFonts w:ascii="Wingdings" w:hAnsi="Wingdings"/>
    </w:rPr>
  </w:style>
  <w:style w:type="character" w:customStyle="1" w:styleId="WW8Num23z2">
    <w:name w:val="WW8Num23z2"/>
    <w:rsid w:val="000E6716"/>
    <w:rPr>
      <w:rFonts w:ascii="Symbol" w:hAnsi="Symbol"/>
    </w:rPr>
  </w:style>
  <w:style w:type="character" w:customStyle="1" w:styleId="WW8Num24z0">
    <w:name w:val="WW8Num24z0"/>
    <w:rsid w:val="000E6716"/>
    <w:rPr>
      <w:b/>
    </w:rPr>
  </w:style>
  <w:style w:type="character" w:customStyle="1" w:styleId="WW8Num25z0">
    <w:name w:val="WW8Num25z0"/>
    <w:rsid w:val="000E6716"/>
    <w:rPr>
      <w:rFonts w:ascii="Wingdings" w:hAnsi="Wingdings"/>
    </w:rPr>
  </w:style>
  <w:style w:type="character" w:customStyle="1" w:styleId="WW8Num25z5">
    <w:name w:val="WW8Num25z5"/>
    <w:rsid w:val="000E6716"/>
    <w:rPr>
      <w:rFonts w:ascii="Times New Roman" w:hAnsi="Times New Roman"/>
    </w:rPr>
  </w:style>
  <w:style w:type="character" w:customStyle="1" w:styleId="WW8Num26z2">
    <w:name w:val="WW8Num26z2"/>
    <w:rsid w:val="000E6716"/>
    <w:rPr>
      <w:rFonts w:ascii="Times New Roman" w:hAnsi="Times New Roman"/>
    </w:rPr>
  </w:style>
  <w:style w:type="character" w:customStyle="1" w:styleId="WW8Num26z3">
    <w:name w:val="WW8Num26z3"/>
    <w:rsid w:val="000E6716"/>
    <w:rPr>
      <w:rFonts w:ascii="Symbol" w:hAnsi="Symbol"/>
      <w:color w:val="auto"/>
    </w:rPr>
  </w:style>
  <w:style w:type="character" w:customStyle="1" w:styleId="WW8Num28z0">
    <w:name w:val="WW8Num28z0"/>
    <w:rsid w:val="000E6716"/>
    <w:rPr>
      <w:rFonts w:ascii="Wingdings" w:hAnsi="Wingdings"/>
    </w:rPr>
  </w:style>
  <w:style w:type="character" w:customStyle="1" w:styleId="WW8Num29z0">
    <w:name w:val="WW8Num29z0"/>
    <w:rsid w:val="000E6716"/>
    <w:rPr>
      <w:rFonts w:ascii="Arial" w:hAnsi="Arial"/>
      <w:sz w:val="20"/>
    </w:rPr>
  </w:style>
  <w:style w:type="character" w:customStyle="1" w:styleId="WW8Num29z5">
    <w:name w:val="WW8Num29z5"/>
    <w:rsid w:val="000E6716"/>
    <w:rPr>
      <w:rFonts w:ascii="Times New Roman" w:hAnsi="Times New Roman"/>
    </w:rPr>
  </w:style>
  <w:style w:type="character" w:customStyle="1" w:styleId="WW8Num30z0">
    <w:name w:val="WW8Num30z0"/>
    <w:rsid w:val="000E6716"/>
    <w:rPr>
      <w:rFonts w:ascii="Wingdings" w:hAnsi="Wingdings"/>
    </w:rPr>
  </w:style>
  <w:style w:type="character" w:customStyle="1" w:styleId="WW8Num31z0">
    <w:name w:val="WW8Num31z0"/>
    <w:rsid w:val="000E6716"/>
    <w:rPr>
      <w:b/>
    </w:rPr>
  </w:style>
  <w:style w:type="character" w:customStyle="1" w:styleId="WW8Num33z1">
    <w:name w:val="WW8Num33z1"/>
    <w:rsid w:val="000E6716"/>
    <w:rPr>
      <w:rFonts w:ascii="Courier New" w:hAnsi="Courier New" w:cs="Courier New"/>
    </w:rPr>
  </w:style>
  <w:style w:type="character" w:customStyle="1" w:styleId="WW8Num34z0">
    <w:name w:val="WW8Num34z0"/>
    <w:rsid w:val="000E6716"/>
    <w:rPr>
      <w:rFonts w:ascii="Times New Roman" w:hAnsi="Times New Roman" w:cs="Times New Roman"/>
    </w:rPr>
  </w:style>
  <w:style w:type="character" w:customStyle="1" w:styleId="WW8Num34z1">
    <w:name w:val="WW8Num34z1"/>
    <w:rsid w:val="000E6716"/>
    <w:rPr>
      <w:rFonts w:ascii="Wingdings" w:hAnsi="Wingdings"/>
    </w:rPr>
  </w:style>
  <w:style w:type="character" w:customStyle="1" w:styleId="WW8Num34z3">
    <w:name w:val="WW8Num34z3"/>
    <w:rsid w:val="000E6716"/>
    <w:rPr>
      <w:rFonts w:ascii="Arial" w:hAnsi="Arial"/>
    </w:rPr>
  </w:style>
  <w:style w:type="character" w:customStyle="1" w:styleId="WW8Num34z4">
    <w:name w:val="WW8Num34z4"/>
    <w:rsid w:val="000E6716"/>
    <w:rPr>
      <w:rFonts w:ascii="Courier New" w:hAnsi="Courier New" w:cs="Courier New"/>
    </w:rPr>
  </w:style>
  <w:style w:type="character" w:customStyle="1" w:styleId="WW8Num35z0">
    <w:name w:val="WW8Num35z0"/>
    <w:rsid w:val="000E6716"/>
    <w:rPr>
      <w:rFonts w:ascii="Wingdings" w:hAnsi="Wingdings"/>
    </w:rPr>
  </w:style>
  <w:style w:type="character" w:customStyle="1" w:styleId="WW8Num36z2">
    <w:name w:val="WW8Num36z2"/>
    <w:rsid w:val="000E6716"/>
    <w:rPr>
      <w:rFonts w:ascii="Arial" w:hAnsi="Arial"/>
    </w:rPr>
  </w:style>
  <w:style w:type="character" w:customStyle="1" w:styleId="WW8Num36z3">
    <w:name w:val="WW8Num36z3"/>
    <w:rsid w:val="000E6716"/>
    <w:rPr>
      <w:rFonts w:ascii="Symbol" w:hAnsi="Symbol"/>
    </w:rPr>
  </w:style>
  <w:style w:type="character" w:customStyle="1" w:styleId="WW8Num37z0">
    <w:name w:val="WW8Num37z0"/>
    <w:rsid w:val="000E6716"/>
    <w:rPr>
      <w:rFonts w:ascii="Wingdings" w:hAnsi="Wingdings"/>
    </w:rPr>
  </w:style>
  <w:style w:type="character" w:customStyle="1" w:styleId="WW8Num38z0">
    <w:name w:val="WW8Num38z0"/>
    <w:rsid w:val="000E6716"/>
    <w:rPr>
      <w:rFonts w:ascii="Wingdings" w:hAnsi="Wingdings"/>
    </w:rPr>
  </w:style>
  <w:style w:type="character" w:customStyle="1" w:styleId="WW8Num40z0">
    <w:name w:val="WW8Num40z0"/>
    <w:rsid w:val="000E6716"/>
    <w:rPr>
      <w:rFonts w:ascii="Wingdings" w:hAnsi="Wingdings"/>
    </w:rPr>
  </w:style>
  <w:style w:type="character" w:customStyle="1" w:styleId="Absatz-Standardschriftart">
    <w:name w:val="Absatz-Standardschriftart"/>
    <w:rsid w:val="000E6716"/>
  </w:style>
  <w:style w:type="character" w:customStyle="1" w:styleId="WW8Num1z0">
    <w:name w:val="WW8Num1z0"/>
    <w:rsid w:val="000E6716"/>
    <w:rPr>
      <w:b/>
    </w:rPr>
  </w:style>
  <w:style w:type="character" w:customStyle="1" w:styleId="WW8Num2z2">
    <w:name w:val="WW8Num2z2"/>
    <w:rsid w:val="000E6716"/>
    <w:rPr>
      <w:rFonts w:ascii="Symbol" w:hAnsi="Symbol"/>
    </w:rPr>
  </w:style>
  <w:style w:type="character" w:customStyle="1" w:styleId="WW8Num2z3">
    <w:name w:val="WW8Num2z3"/>
    <w:rsid w:val="000E6716"/>
    <w:rPr>
      <w:rFonts w:ascii="Arial" w:hAnsi="Arial"/>
    </w:rPr>
  </w:style>
  <w:style w:type="character" w:customStyle="1" w:styleId="WW8Num5z1">
    <w:name w:val="WW8Num5z1"/>
    <w:rsid w:val="000E6716"/>
    <w:rPr>
      <w:rFonts w:ascii="Courier New" w:hAnsi="Courier New" w:cs="Courier New"/>
    </w:rPr>
  </w:style>
  <w:style w:type="character" w:customStyle="1" w:styleId="WW8Num5z3">
    <w:name w:val="WW8Num5z3"/>
    <w:rsid w:val="000E6716"/>
    <w:rPr>
      <w:rFonts w:ascii="Symbol" w:hAnsi="Symbol"/>
    </w:rPr>
  </w:style>
  <w:style w:type="character" w:customStyle="1" w:styleId="WW8Num6z1">
    <w:name w:val="WW8Num6z1"/>
    <w:rsid w:val="000E6716"/>
    <w:rPr>
      <w:rFonts w:ascii="Courier New" w:hAnsi="Courier New" w:cs="Courier New"/>
    </w:rPr>
  </w:style>
  <w:style w:type="character" w:customStyle="1" w:styleId="WW8Num6z3">
    <w:name w:val="WW8Num6z3"/>
    <w:rsid w:val="000E6716"/>
    <w:rPr>
      <w:rFonts w:ascii="Symbol" w:hAnsi="Symbol"/>
    </w:rPr>
  </w:style>
  <w:style w:type="character" w:customStyle="1" w:styleId="WW8Num7z1">
    <w:name w:val="WW8Num7z1"/>
    <w:rsid w:val="000E6716"/>
    <w:rPr>
      <w:rFonts w:ascii="Courier New" w:hAnsi="Courier New" w:cs="Courier New"/>
    </w:rPr>
  </w:style>
  <w:style w:type="character" w:customStyle="1" w:styleId="WW8Num7z3">
    <w:name w:val="WW8Num7z3"/>
    <w:rsid w:val="000E6716"/>
    <w:rPr>
      <w:rFonts w:ascii="Symbol" w:hAnsi="Symbol"/>
    </w:rPr>
  </w:style>
  <w:style w:type="character" w:customStyle="1" w:styleId="WW8Num8z0">
    <w:name w:val="WW8Num8z0"/>
    <w:rsid w:val="000E6716"/>
    <w:rPr>
      <w:rFonts w:ascii="Wingdings" w:hAnsi="Wingdings"/>
    </w:rPr>
  </w:style>
  <w:style w:type="character" w:customStyle="1" w:styleId="WW8Num8z1">
    <w:name w:val="WW8Num8z1"/>
    <w:rsid w:val="000E6716"/>
    <w:rPr>
      <w:rFonts w:ascii="Courier New" w:hAnsi="Courier New" w:cs="Courier New"/>
    </w:rPr>
  </w:style>
  <w:style w:type="character" w:customStyle="1" w:styleId="WW8Num9z2">
    <w:name w:val="WW8Num9z2"/>
    <w:rsid w:val="000E6716"/>
    <w:rPr>
      <w:rFonts w:ascii="Symbol" w:hAnsi="Symbol"/>
    </w:rPr>
  </w:style>
  <w:style w:type="character" w:customStyle="1" w:styleId="WW8Num9z3">
    <w:name w:val="WW8Num9z3"/>
    <w:rsid w:val="000E6716"/>
    <w:rPr>
      <w:rFonts w:ascii="Arial" w:hAnsi="Arial"/>
    </w:rPr>
  </w:style>
  <w:style w:type="character" w:customStyle="1" w:styleId="WW8Num10z2">
    <w:name w:val="WW8Num10z2"/>
    <w:rsid w:val="000E6716"/>
    <w:rPr>
      <w:rFonts w:ascii="Symbol" w:hAnsi="Symbol"/>
    </w:rPr>
  </w:style>
  <w:style w:type="character" w:customStyle="1" w:styleId="WW8Num10z3">
    <w:name w:val="WW8Num10z3"/>
    <w:rsid w:val="000E6716"/>
    <w:rPr>
      <w:rFonts w:ascii="Arial" w:hAnsi="Arial"/>
    </w:rPr>
  </w:style>
  <w:style w:type="character" w:customStyle="1" w:styleId="WW8Num11z2">
    <w:name w:val="WW8Num11z2"/>
    <w:rsid w:val="000E6716"/>
    <w:rPr>
      <w:rFonts w:ascii="Symbol" w:hAnsi="Symbol"/>
    </w:rPr>
  </w:style>
  <w:style w:type="character" w:customStyle="1" w:styleId="WW8Num11z3">
    <w:name w:val="WW8Num11z3"/>
    <w:rsid w:val="000E6716"/>
    <w:rPr>
      <w:rFonts w:ascii="Arial" w:hAnsi="Arial"/>
    </w:rPr>
  </w:style>
  <w:style w:type="character" w:customStyle="1" w:styleId="WW8Num12z1">
    <w:name w:val="WW8Num12z1"/>
    <w:rsid w:val="000E6716"/>
    <w:rPr>
      <w:rFonts w:ascii="Courier New" w:hAnsi="Courier New" w:cs="Courier New"/>
    </w:rPr>
  </w:style>
  <w:style w:type="character" w:customStyle="1" w:styleId="WW8Num12z3">
    <w:name w:val="WW8Num12z3"/>
    <w:rsid w:val="000E6716"/>
    <w:rPr>
      <w:rFonts w:ascii="Symbol" w:hAnsi="Symbol"/>
    </w:rPr>
  </w:style>
  <w:style w:type="character" w:customStyle="1" w:styleId="WW8Num13z2">
    <w:name w:val="WW8Num13z2"/>
    <w:rsid w:val="000E6716"/>
    <w:rPr>
      <w:rFonts w:ascii="Arial" w:hAnsi="Arial"/>
    </w:rPr>
  </w:style>
  <w:style w:type="character" w:customStyle="1" w:styleId="WW8Num13z3">
    <w:name w:val="WW8Num13z3"/>
    <w:rsid w:val="000E6716"/>
    <w:rPr>
      <w:rFonts w:ascii="Symbol" w:hAnsi="Symbol"/>
    </w:rPr>
  </w:style>
  <w:style w:type="character" w:customStyle="1" w:styleId="WW8Num14z0">
    <w:name w:val="WW8Num14z0"/>
    <w:rsid w:val="000E6716"/>
    <w:rPr>
      <w:rFonts w:ascii="Arial" w:hAnsi="Arial"/>
      <w:sz w:val="20"/>
    </w:rPr>
  </w:style>
  <w:style w:type="character" w:customStyle="1" w:styleId="WW8Num14z1">
    <w:name w:val="WW8Num14z1"/>
    <w:rsid w:val="000E6716"/>
    <w:rPr>
      <w:rFonts w:ascii="Arial" w:hAnsi="Arial"/>
      <w:sz w:val="16"/>
    </w:rPr>
  </w:style>
  <w:style w:type="character" w:customStyle="1" w:styleId="WW8Num14z5">
    <w:name w:val="WW8Num14z5"/>
    <w:rsid w:val="000E6716"/>
    <w:rPr>
      <w:rFonts w:ascii="Times New Roman" w:hAnsi="Times New Roman"/>
    </w:rPr>
  </w:style>
  <w:style w:type="character" w:customStyle="1" w:styleId="WW8Num16z0">
    <w:name w:val="WW8Num16z0"/>
    <w:rsid w:val="000E6716"/>
    <w:rPr>
      <w:rFonts w:ascii="Wingdings" w:hAnsi="Wingdings"/>
    </w:rPr>
  </w:style>
  <w:style w:type="character" w:customStyle="1" w:styleId="WW8Num16z1">
    <w:name w:val="WW8Num16z1"/>
    <w:rsid w:val="000E6716"/>
    <w:rPr>
      <w:rFonts w:ascii="Courier New" w:hAnsi="Courier New" w:cs="Courier New"/>
    </w:rPr>
  </w:style>
  <w:style w:type="character" w:customStyle="1" w:styleId="WW8Num16z3">
    <w:name w:val="WW8Num16z3"/>
    <w:rsid w:val="000E6716"/>
    <w:rPr>
      <w:rFonts w:ascii="Symbol" w:hAnsi="Symbol"/>
    </w:rPr>
  </w:style>
  <w:style w:type="character" w:customStyle="1" w:styleId="WW8Num17z1">
    <w:name w:val="WW8Num17z1"/>
    <w:rsid w:val="000E6716"/>
    <w:rPr>
      <w:rFonts w:ascii="Courier New" w:hAnsi="Courier New" w:cs="Courier New"/>
    </w:rPr>
  </w:style>
  <w:style w:type="character" w:customStyle="1" w:styleId="WW8Num17z3">
    <w:name w:val="WW8Num17z3"/>
    <w:rsid w:val="000E6716"/>
    <w:rPr>
      <w:rFonts w:ascii="Symbol" w:hAnsi="Symbol"/>
    </w:rPr>
  </w:style>
  <w:style w:type="character" w:customStyle="1" w:styleId="WW8Num18z0">
    <w:name w:val="WW8Num18z0"/>
    <w:rsid w:val="000E6716"/>
    <w:rPr>
      <w:rFonts w:ascii="Wingdings" w:hAnsi="Wingdings"/>
    </w:rPr>
  </w:style>
  <w:style w:type="character" w:customStyle="1" w:styleId="WW8Num18z1">
    <w:name w:val="WW8Num18z1"/>
    <w:rsid w:val="000E6716"/>
    <w:rPr>
      <w:rFonts w:ascii="Courier New" w:hAnsi="Courier New" w:cs="Courier New"/>
    </w:rPr>
  </w:style>
  <w:style w:type="character" w:customStyle="1" w:styleId="WW8Num18z3">
    <w:name w:val="WW8Num18z3"/>
    <w:rsid w:val="000E6716"/>
    <w:rPr>
      <w:rFonts w:ascii="Symbol" w:hAnsi="Symbol"/>
    </w:rPr>
  </w:style>
  <w:style w:type="character" w:customStyle="1" w:styleId="WW8Num21z2">
    <w:name w:val="WW8Num21z2"/>
    <w:rsid w:val="000E6716"/>
    <w:rPr>
      <w:rFonts w:ascii="Symbol" w:hAnsi="Symbol"/>
    </w:rPr>
  </w:style>
  <w:style w:type="character" w:customStyle="1" w:styleId="WW8Num21z3">
    <w:name w:val="WW8Num21z3"/>
    <w:rsid w:val="000E6716"/>
    <w:rPr>
      <w:rFonts w:ascii="Arial" w:hAnsi="Arial"/>
    </w:rPr>
  </w:style>
  <w:style w:type="character" w:customStyle="1" w:styleId="WW8Num23z0">
    <w:name w:val="WW8Num23z0"/>
    <w:rsid w:val="000E6716"/>
    <w:rPr>
      <w:rFonts w:ascii="Wingdings" w:hAnsi="Wingdings"/>
    </w:rPr>
  </w:style>
  <w:style w:type="character" w:customStyle="1" w:styleId="WW8Num23z1">
    <w:name w:val="WW8Num23z1"/>
    <w:rsid w:val="000E6716"/>
    <w:rPr>
      <w:rFonts w:ascii="Courier New" w:hAnsi="Courier New" w:cs="Courier New"/>
    </w:rPr>
  </w:style>
  <w:style w:type="character" w:customStyle="1" w:styleId="WW8Num23z3">
    <w:name w:val="WW8Num23z3"/>
    <w:rsid w:val="000E6716"/>
    <w:rPr>
      <w:rFonts w:ascii="Symbol" w:hAnsi="Symbol"/>
    </w:rPr>
  </w:style>
  <w:style w:type="character" w:customStyle="1" w:styleId="WW8Num25z1">
    <w:name w:val="WW8Num25z1"/>
    <w:rsid w:val="000E6716"/>
    <w:rPr>
      <w:rFonts w:ascii="Courier New" w:hAnsi="Courier New" w:cs="Courier New"/>
    </w:rPr>
  </w:style>
  <w:style w:type="character" w:customStyle="1" w:styleId="WW8Num25z3">
    <w:name w:val="WW8Num25z3"/>
    <w:rsid w:val="000E6716"/>
    <w:rPr>
      <w:rFonts w:ascii="Symbol" w:hAnsi="Symbol"/>
    </w:rPr>
  </w:style>
  <w:style w:type="character" w:customStyle="1" w:styleId="WW8Num28z1">
    <w:name w:val="WW8Num28z1"/>
    <w:rsid w:val="000E6716"/>
    <w:rPr>
      <w:rFonts w:ascii="Courier New" w:hAnsi="Courier New" w:cs="Courier New"/>
    </w:rPr>
  </w:style>
  <w:style w:type="character" w:customStyle="1" w:styleId="WW8Num28z3">
    <w:name w:val="WW8Num28z3"/>
    <w:rsid w:val="000E6716"/>
    <w:rPr>
      <w:rFonts w:ascii="Symbol" w:hAnsi="Symbol"/>
    </w:rPr>
  </w:style>
  <w:style w:type="character" w:customStyle="1" w:styleId="WW8Num29z2">
    <w:name w:val="WW8Num29z2"/>
    <w:rsid w:val="000E6716"/>
    <w:rPr>
      <w:rFonts w:ascii="Symbol" w:hAnsi="Symbol"/>
    </w:rPr>
  </w:style>
  <w:style w:type="character" w:customStyle="1" w:styleId="WW8Num29z3">
    <w:name w:val="WW8Num29z3"/>
    <w:rsid w:val="000E6716"/>
    <w:rPr>
      <w:rFonts w:ascii="Arial" w:hAnsi="Arial"/>
    </w:rPr>
  </w:style>
  <w:style w:type="character" w:customStyle="1" w:styleId="WW8Num30z2">
    <w:name w:val="WW8Num30z2"/>
    <w:rsid w:val="000E6716"/>
    <w:rPr>
      <w:rFonts w:ascii="Symbol" w:hAnsi="Symbol"/>
    </w:rPr>
  </w:style>
  <w:style w:type="character" w:customStyle="1" w:styleId="WW8Num32z0">
    <w:name w:val="WW8Num32z0"/>
    <w:rsid w:val="000E6716"/>
    <w:rPr>
      <w:rFonts w:ascii="Arial" w:hAnsi="Arial"/>
      <w:sz w:val="20"/>
    </w:rPr>
  </w:style>
  <w:style w:type="character" w:customStyle="1" w:styleId="WW8Num32z5">
    <w:name w:val="WW8Num32z5"/>
    <w:rsid w:val="000E6716"/>
    <w:rPr>
      <w:rFonts w:ascii="Times New Roman" w:hAnsi="Times New Roman"/>
    </w:rPr>
  </w:style>
  <w:style w:type="character" w:customStyle="1" w:styleId="WW8Num33z0">
    <w:name w:val="WW8Num33z0"/>
    <w:rsid w:val="000E6716"/>
    <w:rPr>
      <w:rFonts w:ascii="Symbol" w:hAnsi="Symbol"/>
    </w:rPr>
  </w:style>
  <w:style w:type="character" w:customStyle="1" w:styleId="WW8Num33z2">
    <w:name w:val="WW8Num33z2"/>
    <w:rsid w:val="000E6716"/>
    <w:rPr>
      <w:rFonts w:ascii="Wingdings" w:hAnsi="Wingdings"/>
    </w:rPr>
  </w:style>
  <w:style w:type="character" w:customStyle="1" w:styleId="WW8Num34z2">
    <w:name w:val="WW8Num34z2"/>
    <w:rsid w:val="000E6716"/>
    <w:rPr>
      <w:rFonts w:ascii="Symbol" w:hAnsi="Symbol"/>
    </w:rPr>
  </w:style>
  <w:style w:type="character" w:customStyle="1" w:styleId="WW8Num35z2">
    <w:name w:val="WW8Num35z2"/>
    <w:rsid w:val="000E6716"/>
    <w:rPr>
      <w:rFonts w:ascii="Arial" w:hAnsi="Arial"/>
    </w:rPr>
  </w:style>
  <w:style w:type="character" w:customStyle="1" w:styleId="WW8Num35z3">
    <w:name w:val="WW8Num35z3"/>
    <w:rsid w:val="000E6716"/>
    <w:rPr>
      <w:rFonts w:ascii="Symbol" w:hAnsi="Symbol"/>
      <w:color w:val="auto"/>
    </w:rPr>
  </w:style>
  <w:style w:type="character" w:customStyle="1" w:styleId="WW8Num38z2">
    <w:name w:val="WW8Num38z2"/>
    <w:rsid w:val="000E6716"/>
    <w:rPr>
      <w:rFonts w:ascii="Symbol" w:hAnsi="Symbol"/>
    </w:rPr>
  </w:style>
  <w:style w:type="character" w:customStyle="1" w:styleId="WW8Num38z3">
    <w:name w:val="WW8Num38z3"/>
    <w:rsid w:val="000E6716"/>
    <w:rPr>
      <w:rFonts w:ascii="Arial" w:hAnsi="Arial"/>
    </w:rPr>
  </w:style>
  <w:style w:type="character" w:customStyle="1" w:styleId="WW8Num39z0">
    <w:name w:val="WW8Num39z0"/>
    <w:rsid w:val="000E6716"/>
    <w:rPr>
      <w:rFonts w:ascii="Wingdings" w:hAnsi="Wingdings"/>
    </w:rPr>
  </w:style>
  <w:style w:type="character" w:customStyle="1" w:styleId="WW8Num39z1">
    <w:name w:val="WW8Num39z1"/>
    <w:rsid w:val="000E6716"/>
    <w:rPr>
      <w:rFonts w:ascii="Courier New" w:hAnsi="Courier New" w:cs="Courier New"/>
    </w:rPr>
  </w:style>
  <w:style w:type="character" w:customStyle="1" w:styleId="WW8Num39z3">
    <w:name w:val="WW8Num39z3"/>
    <w:rsid w:val="000E6716"/>
    <w:rPr>
      <w:rFonts w:ascii="Symbol" w:hAnsi="Symbol"/>
    </w:rPr>
  </w:style>
  <w:style w:type="character" w:customStyle="1" w:styleId="WW8Num40z2">
    <w:name w:val="WW8Num40z2"/>
    <w:rsid w:val="000E6716"/>
    <w:rPr>
      <w:rFonts w:ascii="Symbol" w:hAnsi="Symbol"/>
    </w:rPr>
  </w:style>
  <w:style w:type="character" w:customStyle="1" w:styleId="WW8Num40z3">
    <w:name w:val="WW8Num40z3"/>
    <w:rsid w:val="000E6716"/>
    <w:rPr>
      <w:rFonts w:ascii="Arial" w:hAnsi="Arial"/>
    </w:rPr>
  </w:style>
  <w:style w:type="character" w:customStyle="1" w:styleId="WW8Num41z0">
    <w:name w:val="WW8Num41z0"/>
    <w:rsid w:val="000E6716"/>
    <w:rPr>
      <w:rFonts w:ascii="Arial" w:hAnsi="Arial"/>
      <w:sz w:val="20"/>
    </w:rPr>
  </w:style>
  <w:style w:type="character" w:customStyle="1" w:styleId="WW8Num41z5">
    <w:name w:val="WW8Num41z5"/>
    <w:rsid w:val="000E6716"/>
    <w:rPr>
      <w:rFonts w:ascii="Times New Roman" w:hAnsi="Times New Roman"/>
    </w:rPr>
  </w:style>
  <w:style w:type="character" w:customStyle="1" w:styleId="WW8Num42z0">
    <w:name w:val="WW8Num42z0"/>
    <w:rsid w:val="000E6716"/>
    <w:rPr>
      <w:rFonts w:ascii="Wingdings" w:hAnsi="Wingdings"/>
    </w:rPr>
  </w:style>
  <w:style w:type="character" w:customStyle="1" w:styleId="WW8Num42z1">
    <w:name w:val="WW8Num42z1"/>
    <w:rsid w:val="000E6716"/>
    <w:rPr>
      <w:rFonts w:ascii="Courier New" w:hAnsi="Courier New" w:cs="Courier New"/>
    </w:rPr>
  </w:style>
  <w:style w:type="character" w:customStyle="1" w:styleId="WW8Num42z3">
    <w:name w:val="WW8Num42z3"/>
    <w:rsid w:val="000E6716"/>
    <w:rPr>
      <w:rFonts w:ascii="Symbol" w:hAnsi="Symbol"/>
    </w:rPr>
  </w:style>
  <w:style w:type="character" w:customStyle="1" w:styleId="WW8Num43z0">
    <w:name w:val="WW8Num43z0"/>
    <w:rsid w:val="000E6716"/>
    <w:rPr>
      <w:rFonts w:ascii="Wingdings" w:hAnsi="Wingdings"/>
    </w:rPr>
  </w:style>
  <w:style w:type="character" w:customStyle="1" w:styleId="WW8Num43z1">
    <w:name w:val="WW8Num43z1"/>
    <w:rsid w:val="000E6716"/>
    <w:rPr>
      <w:rFonts w:ascii="Courier New" w:hAnsi="Courier New" w:cs="Courier New"/>
    </w:rPr>
  </w:style>
  <w:style w:type="character" w:customStyle="1" w:styleId="WW8Num43z3">
    <w:name w:val="WW8Num43z3"/>
    <w:rsid w:val="000E6716"/>
    <w:rPr>
      <w:rFonts w:ascii="Symbol" w:hAnsi="Symbol"/>
    </w:rPr>
  </w:style>
  <w:style w:type="character" w:customStyle="1" w:styleId="WW8Num44z2">
    <w:name w:val="WW8Num44z2"/>
    <w:rsid w:val="000E6716"/>
    <w:rPr>
      <w:rFonts w:ascii="Symbol" w:hAnsi="Symbol"/>
    </w:rPr>
  </w:style>
  <w:style w:type="character" w:customStyle="1" w:styleId="WW8Num44z3">
    <w:name w:val="WW8Num44z3"/>
    <w:rsid w:val="000E6716"/>
    <w:rPr>
      <w:rFonts w:ascii="Arial" w:hAnsi="Arial"/>
    </w:rPr>
  </w:style>
  <w:style w:type="character" w:customStyle="1" w:styleId="WW8Num46z1">
    <w:name w:val="WW8Num46z1"/>
    <w:rsid w:val="000E6716"/>
    <w:rPr>
      <w:rFonts w:ascii="Symbol" w:hAnsi="Symbol"/>
    </w:rPr>
  </w:style>
  <w:style w:type="character" w:customStyle="1" w:styleId="WW8Num47z0">
    <w:name w:val="WW8Num47z0"/>
    <w:rsid w:val="000E671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E6716"/>
    <w:rPr>
      <w:rFonts w:ascii="Wingdings" w:hAnsi="Wingdings"/>
    </w:rPr>
  </w:style>
  <w:style w:type="character" w:customStyle="1" w:styleId="WW8Num47z3">
    <w:name w:val="WW8Num47z3"/>
    <w:rsid w:val="000E6716"/>
    <w:rPr>
      <w:rFonts w:ascii="Symbol" w:hAnsi="Symbol"/>
    </w:rPr>
  </w:style>
  <w:style w:type="character" w:customStyle="1" w:styleId="WW8Num47z4">
    <w:name w:val="WW8Num47z4"/>
    <w:rsid w:val="000E6716"/>
    <w:rPr>
      <w:rFonts w:ascii="Courier New" w:hAnsi="Courier New" w:cs="Courier New"/>
    </w:rPr>
  </w:style>
  <w:style w:type="character" w:customStyle="1" w:styleId="WW8Num48z0">
    <w:name w:val="WW8Num48z0"/>
    <w:rsid w:val="000E6716"/>
    <w:rPr>
      <w:rFonts w:ascii="Wingdings" w:hAnsi="Wingdings"/>
    </w:rPr>
  </w:style>
  <w:style w:type="character" w:customStyle="1" w:styleId="WW8Num48z1">
    <w:name w:val="WW8Num48z1"/>
    <w:rsid w:val="000E6716"/>
    <w:rPr>
      <w:rFonts w:ascii="Courier New" w:hAnsi="Courier New" w:cs="Courier New"/>
    </w:rPr>
  </w:style>
  <w:style w:type="character" w:customStyle="1" w:styleId="WW8Num48z3">
    <w:name w:val="WW8Num48z3"/>
    <w:rsid w:val="000E6716"/>
    <w:rPr>
      <w:rFonts w:ascii="Symbol" w:hAnsi="Symbol"/>
    </w:rPr>
  </w:style>
  <w:style w:type="character" w:customStyle="1" w:styleId="WW8Num49z2">
    <w:name w:val="WW8Num49z2"/>
    <w:rsid w:val="000E6716"/>
    <w:rPr>
      <w:rFonts w:ascii="Arial" w:hAnsi="Arial"/>
    </w:rPr>
  </w:style>
  <w:style w:type="character" w:customStyle="1" w:styleId="WW8Num49z3">
    <w:name w:val="WW8Num49z3"/>
    <w:rsid w:val="000E6716"/>
    <w:rPr>
      <w:rFonts w:ascii="Symbol" w:hAnsi="Symbol"/>
    </w:rPr>
  </w:style>
  <w:style w:type="character" w:customStyle="1" w:styleId="WW8Num50z2">
    <w:name w:val="WW8Num50z2"/>
    <w:rsid w:val="000E6716"/>
    <w:rPr>
      <w:rFonts w:ascii="Symbol" w:hAnsi="Symbol"/>
    </w:rPr>
  </w:style>
  <w:style w:type="character" w:customStyle="1" w:styleId="WW8Num50z3">
    <w:name w:val="WW8Num50z3"/>
    <w:rsid w:val="000E6716"/>
    <w:rPr>
      <w:rFonts w:ascii="Arial" w:hAnsi="Arial"/>
    </w:rPr>
  </w:style>
  <w:style w:type="character" w:customStyle="1" w:styleId="WW8Num51z0">
    <w:name w:val="WW8Num51z0"/>
    <w:rsid w:val="000E6716"/>
    <w:rPr>
      <w:rFonts w:ascii="Wingdings" w:hAnsi="Wingdings"/>
    </w:rPr>
  </w:style>
  <w:style w:type="character" w:customStyle="1" w:styleId="WW8Num51z1">
    <w:name w:val="WW8Num51z1"/>
    <w:rsid w:val="000E6716"/>
    <w:rPr>
      <w:rFonts w:ascii="Courier New" w:hAnsi="Courier New" w:cs="Courier New"/>
    </w:rPr>
  </w:style>
  <w:style w:type="character" w:customStyle="1" w:styleId="WW8Num51z3">
    <w:name w:val="WW8Num51z3"/>
    <w:rsid w:val="000E6716"/>
    <w:rPr>
      <w:rFonts w:ascii="Symbol" w:hAnsi="Symbol"/>
    </w:rPr>
  </w:style>
  <w:style w:type="character" w:customStyle="1" w:styleId="WW8Num52z0">
    <w:name w:val="WW8Num52z0"/>
    <w:rsid w:val="000E6716"/>
    <w:rPr>
      <w:rFonts w:ascii="Wingdings" w:hAnsi="Wingdings"/>
    </w:rPr>
  </w:style>
  <w:style w:type="character" w:customStyle="1" w:styleId="WW8Num52z1">
    <w:name w:val="WW8Num52z1"/>
    <w:rsid w:val="000E6716"/>
    <w:rPr>
      <w:rFonts w:ascii="Courier New" w:hAnsi="Courier New" w:cs="Courier New"/>
    </w:rPr>
  </w:style>
  <w:style w:type="character" w:customStyle="1" w:styleId="WW8Num52z3">
    <w:name w:val="WW8Num52z3"/>
    <w:rsid w:val="000E6716"/>
    <w:rPr>
      <w:rFonts w:ascii="Symbol" w:hAnsi="Symbol"/>
    </w:rPr>
  </w:style>
  <w:style w:type="character" w:customStyle="1" w:styleId="WW8Num53z2">
    <w:name w:val="WW8Num53z2"/>
    <w:rsid w:val="000E6716"/>
    <w:rPr>
      <w:rFonts w:ascii="Symbol" w:hAnsi="Symbol"/>
    </w:rPr>
  </w:style>
  <w:style w:type="character" w:customStyle="1" w:styleId="WW8Num53z3">
    <w:name w:val="WW8Num53z3"/>
    <w:rsid w:val="000E6716"/>
    <w:rPr>
      <w:rFonts w:ascii="Arial" w:hAnsi="Arial"/>
    </w:rPr>
  </w:style>
  <w:style w:type="character" w:customStyle="1" w:styleId="WW8Num55z0">
    <w:name w:val="WW8Num55z0"/>
    <w:rsid w:val="000E6716"/>
    <w:rPr>
      <w:rFonts w:ascii="Wingdings" w:hAnsi="Wingdings"/>
    </w:rPr>
  </w:style>
  <w:style w:type="character" w:customStyle="1" w:styleId="WW8Num55z1">
    <w:name w:val="WW8Num55z1"/>
    <w:rsid w:val="000E6716"/>
    <w:rPr>
      <w:rFonts w:ascii="Courier New" w:hAnsi="Courier New" w:cs="Courier New"/>
    </w:rPr>
  </w:style>
  <w:style w:type="character" w:customStyle="1" w:styleId="WW8Num55z3">
    <w:name w:val="WW8Num55z3"/>
    <w:rsid w:val="000E6716"/>
    <w:rPr>
      <w:rFonts w:ascii="Symbol" w:hAnsi="Symbol"/>
    </w:rPr>
  </w:style>
  <w:style w:type="character" w:customStyle="1" w:styleId="WW8Num57z2">
    <w:name w:val="WW8Num57z2"/>
    <w:rsid w:val="000E6716"/>
    <w:rPr>
      <w:rFonts w:ascii="Symbol" w:hAnsi="Symbol"/>
    </w:rPr>
  </w:style>
  <w:style w:type="character" w:customStyle="1" w:styleId="WW8Num57z3">
    <w:name w:val="WW8Num57z3"/>
    <w:rsid w:val="000E6716"/>
    <w:rPr>
      <w:rFonts w:ascii="Arial" w:hAnsi="Arial"/>
    </w:rPr>
  </w:style>
  <w:style w:type="character" w:customStyle="1" w:styleId="Standardnpsmoodstavce1">
    <w:name w:val="Standardní písmo odstavce1"/>
    <w:rsid w:val="000E6716"/>
  </w:style>
  <w:style w:type="character" w:customStyle="1" w:styleId="Znakypropoznmkupodarou">
    <w:name w:val="Znaky pro poznámku pod čarou"/>
    <w:rsid w:val="000E6716"/>
  </w:style>
  <w:style w:type="character" w:styleId="Znakapoznpodarou">
    <w:name w:val="footnote reference"/>
    <w:rsid w:val="000E6716"/>
    <w:rPr>
      <w:vertAlign w:val="superscript"/>
    </w:rPr>
  </w:style>
  <w:style w:type="character" w:customStyle="1" w:styleId="Symbolyproslovn">
    <w:name w:val="Symboly pro číslování"/>
    <w:rsid w:val="000E6716"/>
  </w:style>
  <w:style w:type="paragraph" w:customStyle="1" w:styleId="Nadpis">
    <w:name w:val="Nadpis"/>
    <w:basedOn w:val="Normln"/>
    <w:next w:val="Zkladntext"/>
    <w:rsid w:val="000E671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eznam">
    <w:name w:val="List"/>
    <w:basedOn w:val="Zkladntext"/>
    <w:rsid w:val="000E6716"/>
    <w:pPr>
      <w:tabs>
        <w:tab w:val="clear" w:pos="426"/>
        <w:tab w:val="clear" w:pos="1418"/>
        <w:tab w:val="clear" w:pos="1985"/>
      </w:tabs>
      <w:suppressAutoHyphens/>
    </w:pPr>
    <w:rPr>
      <w:rFonts w:cs="Tahoma"/>
      <w:lang w:eastAsia="ar-SA"/>
    </w:rPr>
  </w:style>
  <w:style w:type="paragraph" w:customStyle="1" w:styleId="Popisek">
    <w:name w:val="Popisek"/>
    <w:basedOn w:val="Normln"/>
    <w:rsid w:val="000E6716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0E6716"/>
    <w:pPr>
      <w:suppressLineNumbers/>
      <w:suppressAutoHyphens/>
    </w:pPr>
    <w:rPr>
      <w:rFonts w:cs="Tahoma"/>
      <w:lang w:eastAsia="ar-SA"/>
    </w:rPr>
  </w:style>
  <w:style w:type="paragraph" w:customStyle="1" w:styleId="Zkladntext21">
    <w:name w:val="Základní text 21"/>
    <w:basedOn w:val="Normln"/>
    <w:rsid w:val="000E6716"/>
    <w:pPr>
      <w:suppressAutoHyphens/>
      <w:spacing w:before="120"/>
    </w:pPr>
    <w:rPr>
      <w:sz w:val="24"/>
      <w:lang w:eastAsia="ar-SA"/>
    </w:rPr>
  </w:style>
  <w:style w:type="paragraph" w:customStyle="1" w:styleId="Zkladntext31">
    <w:name w:val="Základní text 31"/>
    <w:basedOn w:val="Normln"/>
    <w:rsid w:val="000E6716"/>
    <w:pPr>
      <w:suppressAutoHyphens/>
      <w:spacing w:before="120" w:line="240" w:lineRule="atLeast"/>
    </w:pPr>
    <w:rPr>
      <w:b/>
      <w:i/>
      <w:sz w:val="24"/>
      <w:lang w:eastAsia="ar-SA"/>
    </w:rPr>
  </w:style>
  <w:style w:type="paragraph" w:customStyle="1" w:styleId="Titulek1">
    <w:name w:val="Titulek1"/>
    <w:basedOn w:val="Normln"/>
    <w:next w:val="Normln"/>
    <w:rsid w:val="000E6716"/>
    <w:pPr>
      <w:suppressAutoHyphens/>
      <w:spacing w:before="120" w:line="240" w:lineRule="atLeast"/>
    </w:pPr>
    <w:rPr>
      <w:b/>
      <w:sz w:val="40"/>
      <w:lang w:eastAsia="ar-SA"/>
    </w:rPr>
  </w:style>
  <w:style w:type="paragraph" w:customStyle="1" w:styleId="Zkladntextodsazen21">
    <w:name w:val="Základní text odsazený 21"/>
    <w:basedOn w:val="Normln"/>
    <w:rsid w:val="000E6716"/>
    <w:pPr>
      <w:suppressAutoHyphens/>
      <w:spacing w:line="240" w:lineRule="atLeast"/>
      <w:ind w:left="851" w:hanging="511"/>
      <w:jc w:val="both"/>
    </w:pPr>
    <w:rPr>
      <w:sz w:val="22"/>
      <w:lang w:eastAsia="ar-SA"/>
    </w:rPr>
  </w:style>
  <w:style w:type="paragraph" w:customStyle="1" w:styleId="Zkladntextodsazen31">
    <w:name w:val="Základní text odsazený 31"/>
    <w:basedOn w:val="Normln"/>
    <w:rsid w:val="000E6716"/>
    <w:pPr>
      <w:suppressAutoHyphens/>
      <w:spacing w:before="40"/>
      <w:ind w:left="851" w:hanging="284"/>
      <w:jc w:val="both"/>
    </w:pPr>
    <w:rPr>
      <w:rFonts w:ascii="Arial" w:hAnsi="Arial"/>
      <w:sz w:val="16"/>
      <w:lang w:eastAsia="ar-SA"/>
    </w:rPr>
  </w:style>
  <w:style w:type="paragraph" w:customStyle="1" w:styleId="Obsah10">
    <w:name w:val="Obsah 10"/>
    <w:basedOn w:val="Rejstk"/>
    <w:rsid w:val="000E6716"/>
    <w:pPr>
      <w:tabs>
        <w:tab w:val="right" w:leader="dot" w:pos="12184"/>
      </w:tabs>
      <w:ind w:left="2547"/>
    </w:pPr>
  </w:style>
  <w:style w:type="paragraph" w:customStyle="1" w:styleId="Obsahtabulky">
    <w:name w:val="Obsah tabulky"/>
    <w:basedOn w:val="Normln"/>
    <w:rsid w:val="000E6716"/>
    <w:pPr>
      <w:suppressLineNumbers/>
      <w:suppressAutoHyphens/>
    </w:pPr>
    <w:rPr>
      <w:lang w:eastAsia="ar-SA"/>
    </w:rPr>
  </w:style>
  <w:style w:type="paragraph" w:customStyle="1" w:styleId="Nadpistabulky">
    <w:name w:val="Nadpis tabulky"/>
    <w:basedOn w:val="Obsahtabulky"/>
    <w:rsid w:val="000E6716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0E6716"/>
    <w:pPr>
      <w:tabs>
        <w:tab w:val="clear" w:pos="426"/>
        <w:tab w:val="clear" w:pos="1418"/>
        <w:tab w:val="clear" w:pos="1985"/>
      </w:tabs>
      <w:suppressAutoHyphens/>
    </w:pPr>
    <w:rPr>
      <w:lang w:eastAsia="ar-SA"/>
    </w:rPr>
  </w:style>
  <w:style w:type="paragraph" w:styleId="Textpoznpodarou">
    <w:name w:val="footnote text"/>
    <w:basedOn w:val="Normln"/>
    <w:link w:val="TextpoznpodarouChar"/>
    <w:rsid w:val="000E6716"/>
    <w:pPr>
      <w:suppressLineNumbers/>
      <w:suppressAutoHyphens/>
      <w:ind w:left="283" w:hanging="283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0E6716"/>
    <w:rPr>
      <w:lang w:eastAsia="ar-SA"/>
    </w:rPr>
  </w:style>
  <w:style w:type="paragraph" w:customStyle="1" w:styleId="RS">
    <w:name w:val="RS"/>
    <w:basedOn w:val="Normln"/>
    <w:link w:val="RSChar"/>
    <w:qFormat/>
    <w:rsid w:val="000E1B80"/>
    <w:pPr>
      <w:tabs>
        <w:tab w:val="left" w:pos="993"/>
        <w:tab w:val="left" w:pos="2410"/>
        <w:tab w:val="left" w:pos="2694"/>
        <w:tab w:val="left" w:pos="4111"/>
      </w:tabs>
    </w:pPr>
    <w:rPr>
      <w:sz w:val="22"/>
      <w:szCs w:val="22"/>
    </w:rPr>
  </w:style>
  <w:style w:type="character" w:customStyle="1" w:styleId="RSChar">
    <w:name w:val="RS Char"/>
    <w:basedOn w:val="Standardnpsmoodstavce"/>
    <w:link w:val="RS"/>
    <w:rsid w:val="000E1B80"/>
    <w:rPr>
      <w:sz w:val="22"/>
      <w:szCs w:val="22"/>
    </w:rPr>
  </w:style>
  <w:style w:type="paragraph" w:styleId="Seznam2">
    <w:name w:val="List 2"/>
    <w:basedOn w:val="Normln"/>
    <w:rsid w:val="00D65472"/>
    <w:pPr>
      <w:ind w:left="566" w:hanging="283"/>
    </w:pPr>
    <w:rPr>
      <w:rFonts w:ascii="Arial" w:hAnsi="Arial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65472"/>
    <w:rPr>
      <w:i/>
      <w:iCs/>
      <w:color w:val="808080"/>
    </w:rPr>
  </w:style>
  <w:style w:type="character" w:styleId="Nzevknihy">
    <w:name w:val="Book Title"/>
    <w:basedOn w:val="Standardnpsmoodstavce"/>
    <w:uiPriority w:val="33"/>
    <w:qFormat/>
    <w:rsid w:val="00D65472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32"/>
    <w:qFormat/>
    <w:rsid w:val="00D65472"/>
    <w:rPr>
      <w:b/>
      <w:bCs/>
      <w:smallCaps/>
      <w:color w:val="C0504D"/>
      <w:spacing w:val="5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D65472"/>
    <w:rPr>
      <w:i/>
      <w:iCs/>
      <w:color w:val="000000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65472"/>
    <w:rPr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54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5472"/>
    <w:rPr>
      <w:b/>
      <w:bCs/>
      <w:i/>
      <w:iCs/>
      <w:color w:val="4F81BD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D65472"/>
    <w:rPr>
      <w:smallCaps/>
      <w:color w:val="C0504D"/>
      <w:u w:val="single"/>
    </w:rPr>
  </w:style>
  <w:style w:type="paragraph" w:customStyle="1" w:styleId="Default">
    <w:name w:val="Default"/>
    <w:rsid w:val="00D16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C3895"/>
    <w:rPr>
      <w:b/>
      <w:i/>
      <w:sz w:val="24"/>
    </w:rPr>
  </w:style>
  <w:style w:type="character" w:customStyle="1" w:styleId="Zkladntext3Char">
    <w:name w:val="Základní text 3 Char"/>
    <w:basedOn w:val="Standardnpsmoodstavce"/>
    <w:link w:val="Zkladntext3"/>
    <w:rsid w:val="00CC3895"/>
    <w:rPr>
      <w:b/>
      <w:i/>
      <w:sz w:val="24"/>
    </w:rPr>
  </w:style>
  <w:style w:type="character" w:styleId="PromnnHTML">
    <w:name w:val="HTML Variable"/>
    <w:basedOn w:val="Standardnpsmoodstavce"/>
    <w:uiPriority w:val="99"/>
    <w:unhideWhenUsed/>
    <w:rsid w:val="009B74FA"/>
    <w:rPr>
      <w:b/>
      <w:bCs/>
      <w:i w:val="0"/>
      <w:iCs w:val="0"/>
    </w:rPr>
  </w:style>
  <w:style w:type="character" w:customStyle="1" w:styleId="h1a1">
    <w:name w:val="h1a1"/>
    <w:basedOn w:val="Standardnpsmoodstavce"/>
    <w:rsid w:val="009B74FA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rsid w:val="00692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2845"/>
  </w:style>
  <w:style w:type="character" w:customStyle="1" w:styleId="TextkomenteChar">
    <w:name w:val="Text komentáře Char"/>
    <w:basedOn w:val="Standardnpsmoodstavce"/>
    <w:link w:val="Textkomente"/>
    <w:rsid w:val="00692845"/>
  </w:style>
  <w:style w:type="paragraph" w:styleId="Pedmtkomente">
    <w:name w:val="annotation subject"/>
    <w:basedOn w:val="Textkomente"/>
    <w:next w:val="Textkomente"/>
    <w:link w:val="PedmtkomenteChar"/>
    <w:rsid w:val="00692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2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B448-5AC6-4BF2-8C73-6DCD8766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2213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OEM</Company>
  <LinksUpToDate>false</LinksUpToDate>
  <CharactersWithSpaces>15244</CharactersWithSpaces>
  <SharedDoc>false</SharedDoc>
  <HLinks>
    <vt:vector size="810" baseType="variant">
      <vt:variant>
        <vt:i4>1966162</vt:i4>
      </vt:variant>
      <vt:variant>
        <vt:i4>471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7602224</vt:i4>
      </vt:variant>
      <vt:variant>
        <vt:i4>468</vt:i4>
      </vt:variant>
      <vt:variant>
        <vt:i4>0</vt:i4>
      </vt:variant>
      <vt:variant>
        <vt:i4>5</vt:i4>
      </vt:variant>
      <vt:variant>
        <vt:lpwstr>mailto:hokej_pisek@mbox.vol.cz</vt:lpwstr>
      </vt:variant>
      <vt:variant>
        <vt:lpwstr/>
      </vt:variant>
      <vt:variant>
        <vt:i4>1179768</vt:i4>
      </vt:variant>
      <vt:variant>
        <vt:i4>465</vt:i4>
      </vt:variant>
      <vt:variant>
        <vt:i4>0</vt:i4>
      </vt:variant>
      <vt:variant>
        <vt:i4>5</vt:i4>
      </vt:variant>
      <vt:variant>
        <vt:lpwstr>mailto:rehor@ms-pisek.cz</vt:lpwstr>
      </vt:variant>
      <vt:variant>
        <vt:lpwstr/>
      </vt:variant>
      <vt:variant>
        <vt:i4>2883584</vt:i4>
      </vt:variant>
      <vt:variant>
        <vt:i4>462</vt:i4>
      </vt:variant>
      <vt:variant>
        <vt:i4>0</vt:i4>
      </vt:variant>
      <vt:variant>
        <vt:i4>5</vt:i4>
      </vt:variant>
      <vt:variant>
        <vt:lpwstr>mailto:tzmtzs@tzmt.cz</vt:lpwstr>
      </vt:variant>
      <vt:variant>
        <vt:lpwstr/>
      </vt:variant>
      <vt:variant>
        <vt:i4>2490454</vt:i4>
      </vt:variant>
      <vt:variant>
        <vt:i4>459</vt:i4>
      </vt:variant>
      <vt:variant>
        <vt:i4>0</vt:i4>
      </vt:variant>
      <vt:variant>
        <vt:i4>5</vt:i4>
      </vt:variant>
      <vt:variant>
        <vt:lpwstr>mailto:sportrelaxjh.vana@tiscali.cz</vt:lpwstr>
      </vt:variant>
      <vt:variant>
        <vt:lpwstr/>
      </vt:variant>
      <vt:variant>
        <vt:i4>1835042</vt:i4>
      </vt:variant>
      <vt:variant>
        <vt:i4>456</vt:i4>
      </vt:variant>
      <vt:variant>
        <vt:i4>0</vt:i4>
      </vt:variant>
      <vt:variant>
        <vt:i4>5</vt:i4>
      </vt:variant>
      <vt:variant>
        <vt:lpwstr>mailto:regionsport@tiscali.cz</vt:lpwstr>
      </vt:variant>
      <vt:variant>
        <vt:lpwstr/>
      </vt:variant>
      <vt:variant>
        <vt:i4>2621500</vt:i4>
      </vt:variant>
      <vt:variant>
        <vt:i4>453</vt:i4>
      </vt:variant>
      <vt:variant>
        <vt:i4>0</vt:i4>
      </vt:variant>
      <vt:variant>
        <vt:i4>5</vt:i4>
      </vt:variant>
      <vt:variant>
        <vt:lpwstr>mailto:starz@strakonice@seznam.cz</vt:lpwstr>
      </vt:variant>
      <vt:variant>
        <vt:lpwstr/>
      </vt:variant>
      <vt:variant>
        <vt:i4>7995492</vt:i4>
      </vt:variant>
      <vt:variant>
        <vt:i4>450</vt:i4>
      </vt:variant>
      <vt:variant>
        <vt:i4>0</vt:i4>
      </vt:variant>
      <vt:variant>
        <vt:i4>5</vt:i4>
      </vt:variant>
      <vt:variant>
        <vt:lpwstr>http://www.spartaksobeslav.cz/</vt:lpwstr>
      </vt:variant>
      <vt:variant>
        <vt:lpwstr/>
      </vt:variant>
      <vt:variant>
        <vt:i4>1638453</vt:i4>
      </vt:variant>
      <vt:variant>
        <vt:i4>447</vt:i4>
      </vt:variant>
      <vt:variant>
        <vt:i4>0</vt:i4>
      </vt:variant>
      <vt:variant>
        <vt:i4>5</vt:i4>
      </vt:variant>
      <vt:variant>
        <vt:lpwstr>mailto:info@spartaksobeslav.cz</vt:lpwstr>
      </vt:variant>
      <vt:variant>
        <vt:lpwstr/>
      </vt:variant>
      <vt:variant>
        <vt:i4>3670088</vt:i4>
      </vt:variant>
      <vt:variant>
        <vt:i4>444</vt:i4>
      </vt:variant>
      <vt:variant>
        <vt:i4>0</vt:i4>
      </vt:variant>
      <vt:variant>
        <vt:i4>5</vt:i4>
      </vt:variant>
      <vt:variant>
        <vt:lpwstr>mailto:tj.loko@volny.cz</vt:lpwstr>
      </vt:variant>
      <vt:variant>
        <vt:lpwstr/>
      </vt:variant>
      <vt:variant>
        <vt:i4>6684740</vt:i4>
      </vt:variant>
      <vt:variant>
        <vt:i4>441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6684681</vt:i4>
      </vt:variant>
      <vt:variant>
        <vt:i4>438</vt:i4>
      </vt:variant>
      <vt:variant>
        <vt:i4>0</vt:i4>
      </vt:variant>
      <vt:variant>
        <vt:i4>5</vt:i4>
      </vt:variant>
      <vt:variant>
        <vt:lpwstr>mailto:info@spos-milevsko.cz</vt:lpwstr>
      </vt:variant>
      <vt:variant>
        <vt:lpwstr/>
      </vt:variant>
      <vt:variant>
        <vt:i4>4653108</vt:i4>
      </vt:variant>
      <vt:variant>
        <vt:i4>435</vt:i4>
      </vt:variant>
      <vt:variant>
        <vt:i4>0</vt:i4>
      </vt:variant>
      <vt:variant>
        <vt:i4>5</vt:i4>
      </vt:variant>
      <vt:variant>
        <vt:lpwstr>mailto:info@pro-sportck.cz</vt:lpwstr>
      </vt:variant>
      <vt:variant>
        <vt:lpwstr/>
      </vt:variant>
      <vt:variant>
        <vt:i4>6619245</vt:i4>
      </vt:variant>
      <vt:variant>
        <vt:i4>432</vt:i4>
      </vt:variant>
      <vt:variant>
        <vt:i4>0</vt:i4>
      </vt:variant>
      <vt:variant>
        <vt:i4>5</vt:i4>
      </vt:variant>
      <vt:variant>
        <vt:lpwstr>http://www.c-budejovice.cz/</vt:lpwstr>
      </vt:variant>
      <vt:variant>
        <vt:lpwstr/>
      </vt:variant>
      <vt:variant>
        <vt:i4>1376379</vt:i4>
      </vt:variant>
      <vt:variant>
        <vt:i4>429</vt:i4>
      </vt:variant>
      <vt:variant>
        <vt:i4>0</vt:i4>
      </vt:variant>
      <vt:variant>
        <vt:i4>5</vt:i4>
      </vt:variant>
      <vt:variant>
        <vt:lpwstr>mailto:ruzickar@c-budejovice.cz</vt:lpwstr>
      </vt:variant>
      <vt:variant>
        <vt:lpwstr/>
      </vt:variant>
      <vt:variant>
        <vt:i4>6225983</vt:i4>
      </vt:variant>
      <vt:variant>
        <vt:i4>426</vt:i4>
      </vt:variant>
      <vt:variant>
        <vt:i4>0</vt:i4>
      </vt:variant>
      <vt:variant>
        <vt:i4>5</vt:i4>
      </vt:variant>
      <vt:variant>
        <vt:lpwstr>mailto:pisap@c-budejovice.cz</vt:lpwstr>
      </vt:variant>
      <vt:variant>
        <vt:lpwstr/>
      </vt:variant>
      <vt:variant>
        <vt:i4>4915314</vt:i4>
      </vt:variant>
      <vt:variant>
        <vt:i4>423</vt:i4>
      </vt:variant>
      <vt:variant>
        <vt:i4>0</vt:i4>
      </vt:variant>
      <vt:variant>
        <vt:i4>5</vt:i4>
      </vt:variant>
      <vt:variant>
        <vt:lpwstr>mailto:lpotuznik@mususice.cz</vt:lpwstr>
      </vt:variant>
      <vt:variant>
        <vt:lpwstr/>
      </vt:variant>
      <vt:variant>
        <vt:i4>4128797</vt:i4>
      </vt:variant>
      <vt:variant>
        <vt:i4>420</vt:i4>
      </vt:variant>
      <vt:variant>
        <vt:i4>0</vt:i4>
      </vt:variant>
      <vt:variant>
        <vt:i4>5</vt:i4>
      </vt:variant>
      <vt:variant>
        <vt:lpwstr>mailto:JosefFleischman@envi.cz</vt:lpwstr>
      </vt:variant>
      <vt:variant>
        <vt:lpwstr/>
      </vt:variant>
      <vt:variant>
        <vt:i4>7602224</vt:i4>
      </vt:variant>
      <vt:variant>
        <vt:i4>417</vt:i4>
      </vt:variant>
      <vt:variant>
        <vt:i4>0</vt:i4>
      </vt:variant>
      <vt:variant>
        <vt:i4>5</vt:i4>
      </vt:variant>
      <vt:variant>
        <vt:lpwstr>mailto:hokej_pisek@mbox.vol.cz</vt:lpwstr>
      </vt:variant>
      <vt:variant>
        <vt:lpwstr/>
      </vt:variant>
      <vt:variant>
        <vt:i4>7209032</vt:i4>
      </vt:variant>
      <vt:variant>
        <vt:i4>414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7995461</vt:i4>
      </vt:variant>
      <vt:variant>
        <vt:i4>411</vt:i4>
      </vt:variant>
      <vt:variant>
        <vt:i4>0</vt:i4>
      </vt:variant>
      <vt:variant>
        <vt:i4>5</vt:i4>
      </vt:variant>
      <vt:variant>
        <vt:lpwstr>mailto:heindl@hokejcb.cz</vt:lpwstr>
      </vt:variant>
      <vt:variant>
        <vt:lpwstr/>
      </vt:variant>
      <vt:variant>
        <vt:i4>6684740</vt:i4>
      </vt:variant>
      <vt:variant>
        <vt:i4>408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2031648</vt:i4>
      </vt:variant>
      <vt:variant>
        <vt:i4>405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4194365</vt:i4>
      </vt:variant>
      <vt:variant>
        <vt:i4>402</vt:i4>
      </vt:variant>
      <vt:variant>
        <vt:i4>0</vt:i4>
      </vt:variant>
      <vt:variant>
        <vt:i4>5</vt:i4>
      </vt:variant>
      <vt:variant>
        <vt:lpwstr>mailto:m.dancisin@seznam.cz</vt:lpwstr>
      </vt:variant>
      <vt:variant>
        <vt:lpwstr/>
      </vt:variant>
      <vt:variant>
        <vt:i4>6684766</vt:i4>
      </vt:variant>
      <vt:variant>
        <vt:i4>399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3670019</vt:i4>
      </vt:variant>
      <vt:variant>
        <vt:i4>396</vt:i4>
      </vt:variant>
      <vt:variant>
        <vt:i4>0</vt:i4>
      </vt:variant>
      <vt:variant>
        <vt:i4>5</vt:i4>
      </vt:variant>
      <vt:variant>
        <vt:lpwstr>mailto:bedrichrybak@seznam.cz</vt:lpwstr>
      </vt:variant>
      <vt:variant>
        <vt:lpwstr/>
      </vt:variant>
      <vt:variant>
        <vt:i4>4784163</vt:i4>
      </vt:variant>
      <vt:variant>
        <vt:i4>393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6488068</vt:i4>
      </vt:variant>
      <vt:variant>
        <vt:i4>390</vt:i4>
      </vt:variant>
      <vt:variant>
        <vt:i4>0</vt:i4>
      </vt:variant>
      <vt:variant>
        <vt:i4>5</vt:i4>
      </vt:variant>
      <vt:variant>
        <vt:lpwstr>mailto:klhvajgar.hana@centrum.cz</vt:lpwstr>
      </vt:variant>
      <vt:variant>
        <vt:lpwstr/>
      </vt:variant>
      <vt:variant>
        <vt:i4>7340052</vt:i4>
      </vt:variant>
      <vt:variant>
        <vt:i4>387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3801156</vt:i4>
      </vt:variant>
      <vt:variant>
        <vt:i4>384</vt:i4>
      </vt:variant>
      <vt:variant>
        <vt:i4>0</vt:i4>
      </vt:variant>
      <vt:variant>
        <vt:i4>5</vt:i4>
      </vt:variant>
      <vt:variant>
        <vt:lpwstr>mailto:Kladno.mladez@worldonline.cz</vt:lpwstr>
      </vt:variant>
      <vt:variant>
        <vt:lpwstr/>
      </vt:variant>
      <vt:variant>
        <vt:i4>1769593</vt:i4>
      </vt:variant>
      <vt:variant>
        <vt:i4>381</vt:i4>
      </vt:variant>
      <vt:variant>
        <vt:i4>0</vt:i4>
      </vt:variant>
      <vt:variant>
        <vt:i4>5</vt:i4>
      </vt:variant>
      <vt:variant>
        <vt:lpwstr>mailto:hcpb-sekretarka@seznam.cz</vt:lpwstr>
      </vt:variant>
      <vt:variant>
        <vt:lpwstr/>
      </vt:variant>
      <vt:variant>
        <vt:i4>2621464</vt:i4>
      </vt:variant>
      <vt:variant>
        <vt:i4>378</vt:i4>
      </vt:variant>
      <vt:variant>
        <vt:i4>0</vt:i4>
      </vt:variant>
      <vt:variant>
        <vt:i4>5</vt:i4>
      </vt:variant>
      <vt:variant>
        <vt:lpwstr>mailto:geffert@hcsparta.cz</vt:lpwstr>
      </vt:variant>
      <vt:variant>
        <vt:lpwstr/>
      </vt:variant>
      <vt:variant>
        <vt:i4>6619136</vt:i4>
      </vt:variant>
      <vt:variant>
        <vt:i4>375</vt:i4>
      </vt:variant>
      <vt:variant>
        <vt:i4>0</vt:i4>
      </vt:variant>
      <vt:variant>
        <vt:i4>5</vt:i4>
      </vt:variant>
      <vt:variant>
        <vt:lpwstr>mailto:erben@sport-arena.cz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mailto:klhvajgar.hana@centrum.cz</vt:lpwstr>
      </vt:variant>
      <vt:variant>
        <vt:lpwstr/>
      </vt:variant>
      <vt:variant>
        <vt:i4>4784163</vt:i4>
      </vt:variant>
      <vt:variant>
        <vt:i4>369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1703954</vt:i4>
      </vt:variant>
      <vt:variant>
        <vt:i4>366</vt:i4>
      </vt:variant>
      <vt:variant>
        <vt:i4>0</vt:i4>
      </vt:variant>
      <vt:variant>
        <vt:i4>5</vt:i4>
      </vt:variant>
      <vt:variant>
        <vt:lpwstr>mailto:hokej_pisek@vol.cz</vt:lpwstr>
      </vt:variant>
      <vt:variant>
        <vt:lpwstr/>
      </vt:variant>
      <vt:variant>
        <vt:i4>7209032</vt:i4>
      </vt:variant>
      <vt:variant>
        <vt:i4>363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6160504</vt:i4>
      </vt:variant>
      <vt:variant>
        <vt:i4>360</vt:i4>
      </vt:variant>
      <vt:variant>
        <vt:i4>0</vt:i4>
      </vt:variant>
      <vt:variant>
        <vt:i4>5</vt:i4>
      </vt:variant>
      <vt:variant>
        <vt:lpwstr>mailto:mstarek@seznam.cz</vt:lpwstr>
      </vt:variant>
      <vt:variant>
        <vt:lpwstr/>
      </vt:variant>
      <vt:variant>
        <vt:i4>7340052</vt:i4>
      </vt:variant>
      <vt:variant>
        <vt:i4>357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4259913</vt:i4>
      </vt:variant>
      <vt:variant>
        <vt:i4>354</vt:i4>
      </vt:variant>
      <vt:variant>
        <vt:i4>0</vt:i4>
      </vt:variant>
      <vt:variant>
        <vt:i4>5</vt:i4>
      </vt:variant>
      <vt:variant>
        <vt:lpwstr>mailto:zdenek_havel@quick.cz</vt:lpwstr>
      </vt:variant>
      <vt:variant>
        <vt:lpwstr/>
      </vt:variant>
      <vt:variant>
        <vt:i4>5242999</vt:i4>
      </vt:variant>
      <vt:variant>
        <vt:i4>351</vt:i4>
      </vt:variant>
      <vt:variant>
        <vt:i4>0</vt:i4>
      </vt:variant>
      <vt:variant>
        <vt:i4>5</vt:i4>
      </vt:variant>
      <vt:variant>
        <vt:lpwstr>mailto:simekvaclav@seznam.cz</vt:lpwstr>
      </vt:variant>
      <vt:variant>
        <vt:lpwstr/>
      </vt:variant>
      <vt:variant>
        <vt:i4>2031648</vt:i4>
      </vt:variant>
      <vt:variant>
        <vt:i4>348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6684740</vt:i4>
      </vt:variant>
      <vt:variant>
        <vt:i4>345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6684766</vt:i4>
      </vt:variant>
      <vt:variant>
        <vt:i4>342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3670019</vt:i4>
      </vt:variant>
      <vt:variant>
        <vt:i4>339</vt:i4>
      </vt:variant>
      <vt:variant>
        <vt:i4>0</vt:i4>
      </vt:variant>
      <vt:variant>
        <vt:i4>5</vt:i4>
      </vt:variant>
      <vt:variant>
        <vt:lpwstr>mailto:bedrichrybak@seznam.cz</vt:lpwstr>
      </vt:variant>
      <vt:variant>
        <vt:lpwstr/>
      </vt:variant>
      <vt:variant>
        <vt:i4>4784163</vt:i4>
      </vt:variant>
      <vt:variant>
        <vt:i4>336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5111863</vt:i4>
      </vt:variant>
      <vt:variant>
        <vt:i4>333</vt:i4>
      </vt:variant>
      <vt:variant>
        <vt:i4>0</vt:i4>
      </vt:variant>
      <vt:variant>
        <vt:i4>5</vt:i4>
      </vt:variant>
      <vt:variant>
        <vt:lpwstr>mailto:bohac5@seznam.cz</vt:lpwstr>
      </vt:variant>
      <vt:variant>
        <vt:lpwstr/>
      </vt:variant>
      <vt:variant>
        <vt:i4>7340052</vt:i4>
      </vt:variant>
      <vt:variant>
        <vt:i4>330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1900586</vt:i4>
      </vt:variant>
      <vt:variant>
        <vt:i4>327</vt:i4>
      </vt:variant>
      <vt:variant>
        <vt:i4>0</vt:i4>
      </vt:variant>
      <vt:variant>
        <vt:i4>5</vt:i4>
      </vt:variant>
      <vt:variant>
        <vt:lpwstr>mailto:farmix@mybox.cz</vt:lpwstr>
      </vt:variant>
      <vt:variant>
        <vt:lpwstr/>
      </vt:variant>
      <vt:variant>
        <vt:i4>5046382</vt:i4>
      </vt:variant>
      <vt:variant>
        <vt:i4>324</vt:i4>
      </vt:variant>
      <vt:variant>
        <vt:i4>0</vt:i4>
      </vt:variant>
      <vt:variant>
        <vt:i4>5</vt:i4>
      </vt:variant>
      <vt:variant>
        <vt:lpwstr>mailto:serakf@seznam.cz</vt:lpwstr>
      </vt:variant>
      <vt:variant>
        <vt:lpwstr/>
      </vt:variant>
      <vt:variant>
        <vt:i4>7209032</vt:i4>
      </vt:variant>
      <vt:variant>
        <vt:i4>321</vt:i4>
      </vt:variant>
      <vt:variant>
        <vt:i4>0</vt:i4>
      </vt:variant>
      <vt:variant>
        <vt:i4>5</vt:i4>
      </vt:variant>
      <vt:variant>
        <vt:lpwstr>mailto:hctabor@volny.cz</vt:lpwstr>
      </vt:variant>
      <vt:variant>
        <vt:lpwstr/>
      </vt:variant>
      <vt:variant>
        <vt:i4>2949193</vt:i4>
      </vt:variant>
      <vt:variant>
        <vt:i4>318</vt:i4>
      </vt:variant>
      <vt:variant>
        <vt:i4>0</vt:i4>
      </vt:variant>
      <vt:variant>
        <vt:i4>5</vt:i4>
      </vt:variant>
      <vt:variant>
        <vt:lpwstr>mailto:batka@zoo-ohrada.cz</vt:lpwstr>
      </vt:variant>
      <vt:variant>
        <vt:lpwstr/>
      </vt:variant>
      <vt:variant>
        <vt:i4>2162767</vt:i4>
      </vt:variant>
      <vt:variant>
        <vt:i4>315</vt:i4>
      </vt:variant>
      <vt:variant>
        <vt:i4>0</vt:i4>
      </vt:variant>
      <vt:variant>
        <vt:i4>5</vt:i4>
      </vt:variant>
      <vt:variant>
        <vt:lpwstr>mailto:roman.dion@cbox.cz</vt:lpwstr>
      </vt:variant>
      <vt:variant>
        <vt:lpwstr/>
      </vt:variant>
      <vt:variant>
        <vt:i4>6684766</vt:i4>
      </vt:variant>
      <vt:variant>
        <vt:i4>312</vt:i4>
      </vt:variant>
      <vt:variant>
        <vt:i4>0</vt:i4>
      </vt:variant>
      <vt:variant>
        <vt:i4>5</vt:i4>
      </vt:variant>
      <vt:variant>
        <vt:lpwstr>mailto:hcslavojck@tiscali.cz</vt:lpwstr>
      </vt:variant>
      <vt:variant>
        <vt:lpwstr/>
      </vt:variant>
      <vt:variant>
        <vt:i4>7340052</vt:i4>
      </vt:variant>
      <vt:variant>
        <vt:i4>309</vt:i4>
      </vt:variant>
      <vt:variant>
        <vt:i4>0</vt:i4>
      </vt:variant>
      <vt:variant>
        <vt:i4>5</vt:i4>
      </vt:variant>
      <vt:variant>
        <vt:lpwstr>mailto:ka.st@wo.cz</vt:lpwstr>
      </vt:variant>
      <vt:variant>
        <vt:lpwstr/>
      </vt:variant>
      <vt:variant>
        <vt:i4>4784163</vt:i4>
      </vt:variant>
      <vt:variant>
        <vt:i4>306</vt:i4>
      </vt:variant>
      <vt:variant>
        <vt:i4>0</vt:i4>
      </vt:variant>
      <vt:variant>
        <vt:i4>5</vt:i4>
      </vt:variant>
      <vt:variant>
        <vt:lpwstr>mailto:p.kovaricek@seznam.cz</vt:lpwstr>
      </vt:variant>
      <vt:variant>
        <vt:lpwstr/>
      </vt:variant>
      <vt:variant>
        <vt:i4>5111863</vt:i4>
      </vt:variant>
      <vt:variant>
        <vt:i4>303</vt:i4>
      </vt:variant>
      <vt:variant>
        <vt:i4>0</vt:i4>
      </vt:variant>
      <vt:variant>
        <vt:i4>5</vt:i4>
      </vt:variant>
      <vt:variant>
        <vt:lpwstr>mailto:bohac5@seznam.cz</vt:lpwstr>
      </vt:variant>
      <vt:variant>
        <vt:lpwstr/>
      </vt:variant>
      <vt:variant>
        <vt:i4>1245243</vt:i4>
      </vt:variant>
      <vt:variant>
        <vt:i4>300</vt:i4>
      </vt:variant>
      <vt:variant>
        <vt:i4>0</vt:i4>
      </vt:variant>
      <vt:variant>
        <vt:i4>5</vt:i4>
      </vt:variant>
      <vt:variant>
        <vt:lpwstr>mailto:hcknights@volny.cz</vt:lpwstr>
      </vt:variant>
      <vt:variant>
        <vt:lpwstr/>
      </vt:variant>
      <vt:variant>
        <vt:i4>2031648</vt:i4>
      </vt:variant>
      <vt:variant>
        <vt:i4>297</vt:i4>
      </vt:variant>
      <vt:variant>
        <vt:i4>0</vt:i4>
      </vt:variant>
      <vt:variant>
        <vt:i4>5</vt:i4>
      </vt:variant>
      <vt:variant>
        <vt:lpwstr>mailto:zdenek.zenisek@mesto.vimperk.cz</vt:lpwstr>
      </vt:variant>
      <vt:variant>
        <vt:lpwstr/>
      </vt:variant>
      <vt:variant>
        <vt:i4>6684740</vt:i4>
      </vt:variant>
      <vt:variant>
        <vt:i4>294</vt:i4>
      </vt:variant>
      <vt:variant>
        <vt:i4>0</vt:i4>
      </vt:variant>
      <vt:variant>
        <vt:i4>5</vt:i4>
      </vt:variant>
      <vt:variant>
        <vt:lpwstr>mailto:starz@tiscali.cz</vt:lpwstr>
      </vt:variant>
      <vt:variant>
        <vt:lpwstr/>
      </vt:variant>
      <vt:variant>
        <vt:i4>3735629</vt:i4>
      </vt:variant>
      <vt:variant>
        <vt:i4>291</vt:i4>
      </vt:variant>
      <vt:variant>
        <vt:i4>0</vt:i4>
      </vt:variant>
      <vt:variant>
        <vt:i4>5</vt:i4>
      </vt:variant>
      <vt:variant>
        <vt:lpwstr>mailto:mila.beran@centrum.cz</vt:lpwstr>
      </vt:variant>
      <vt:variant>
        <vt:lpwstr/>
      </vt:variant>
      <vt:variant>
        <vt:i4>3080260</vt:i4>
      </vt:variant>
      <vt:variant>
        <vt:i4>288</vt:i4>
      </vt:variant>
      <vt:variant>
        <vt:i4>0</vt:i4>
      </vt:variant>
      <vt:variant>
        <vt:i4>5</vt:i4>
      </vt:variant>
      <vt:variant>
        <vt:lpwstr>mailto:milan.holicky@seznam.cz</vt:lpwstr>
      </vt:variant>
      <vt:variant>
        <vt:lpwstr/>
      </vt:variant>
      <vt:variant>
        <vt:i4>7012424</vt:i4>
      </vt:variant>
      <vt:variant>
        <vt:i4>285</vt:i4>
      </vt:variant>
      <vt:variant>
        <vt:i4>0</vt:i4>
      </vt:variant>
      <vt:variant>
        <vt:i4>5</vt:i4>
      </vt:variant>
      <vt:variant>
        <vt:lpwstr>mailto:cbsport@denik.cz</vt:lpwstr>
      </vt:variant>
      <vt:variant>
        <vt:lpwstr/>
      </vt:variant>
      <vt:variant>
        <vt:i4>7143437</vt:i4>
      </vt:variant>
      <vt:variant>
        <vt:i4>282</vt:i4>
      </vt:variant>
      <vt:variant>
        <vt:i4>0</vt:i4>
      </vt:variant>
      <vt:variant>
        <vt:i4>5</vt:i4>
      </vt:variant>
      <vt:variant>
        <vt:lpwstr>mailto:sport@jih.vlp.cz</vt:lpwstr>
      </vt:variant>
      <vt:variant>
        <vt:lpwstr/>
      </vt:variant>
      <vt:variant>
        <vt:i4>1966162</vt:i4>
      </vt:variant>
      <vt:variant>
        <vt:i4>279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4980748</vt:i4>
      </vt:variant>
      <vt:variant>
        <vt:i4>276</vt:i4>
      </vt:variant>
      <vt:variant>
        <vt:i4>0</vt:i4>
      </vt:variant>
      <vt:variant>
        <vt:i4>5</vt:i4>
      </vt:variant>
      <vt:variant>
        <vt:lpwstr>http://www.kslh.zlin.cz/</vt:lpwstr>
      </vt:variant>
      <vt:variant>
        <vt:lpwstr/>
      </vt:variant>
      <vt:variant>
        <vt:i4>7667713</vt:i4>
      </vt:variant>
      <vt:variant>
        <vt:i4>273</vt:i4>
      </vt:variant>
      <vt:variant>
        <vt:i4>0</vt:i4>
      </vt:variant>
      <vt:variant>
        <vt:i4>5</vt:i4>
      </vt:variant>
      <vt:variant>
        <vt:lpwstr>mailto:ks-zlinsky@cslh.cz</vt:lpwstr>
      </vt:variant>
      <vt:variant>
        <vt:lpwstr/>
      </vt:variant>
      <vt:variant>
        <vt:i4>1048582</vt:i4>
      </vt:variant>
      <vt:variant>
        <vt:i4>270</vt:i4>
      </vt:variant>
      <vt:variant>
        <vt:i4>0</vt:i4>
      </vt:variant>
      <vt:variant>
        <vt:i4>5</vt:i4>
      </vt:variant>
      <vt:variant>
        <vt:lpwstr>http://www.hokejvysocina.cz/</vt:lpwstr>
      </vt:variant>
      <vt:variant>
        <vt:lpwstr/>
      </vt:variant>
      <vt:variant>
        <vt:i4>6357001</vt:i4>
      </vt:variant>
      <vt:variant>
        <vt:i4>267</vt:i4>
      </vt:variant>
      <vt:variant>
        <vt:i4>0</vt:i4>
      </vt:variant>
      <vt:variant>
        <vt:i4>5</vt:i4>
      </vt:variant>
      <vt:variant>
        <vt:lpwstr>mailto:ks-vysocina@cslh.cz</vt:lpwstr>
      </vt:variant>
      <vt:variant>
        <vt:lpwstr/>
      </vt:variant>
      <vt:variant>
        <vt:i4>5505054</vt:i4>
      </vt:variant>
      <vt:variant>
        <vt:i4>264</vt:i4>
      </vt:variant>
      <vt:variant>
        <vt:i4>0</vt:i4>
      </vt:variant>
      <vt:variant>
        <vt:i4>5</vt:i4>
      </vt:variant>
      <vt:variant>
        <vt:lpwstr>http://www.kslh.usti.cz/</vt:lpwstr>
      </vt:variant>
      <vt:variant>
        <vt:lpwstr/>
      </vt:variant>
      <vt:variant>
        <vt:i4>3473496</vt:i4>
      </vt:variant>
      <vt:variant>
        <vt:i4>261</vt:i4>
      </vt:variant>
      <vt:variant>
        <vt:i4>0</vt:i4>
      </vt:variant>
      <vt:variant>
        <vt:i4>5</vt:i4>
      </vt:variant>
      <vt:variant>
        <vt:lpwstr>mailto:cslh.usti@tiscali.cz</vt:lpwstr>
      </vt:variant>
      <vt:variant>
        <vt:lpwstr/>
      </vt:variant>
      <vt:variant>
        <vt:i4>7929898</vt:i4>
      </vt:variant>
      <vt:variant>
        <vt:i4>258</vt:i4>
      </vt:variant>
      <vt:variant>
        <vt:i4>0</vt:i4>
      </vt:variant>
      <vt:variant>
        <vt:i4>5</vt:i4>
      </vt:variant>
      <vt:variant>
        <vt:lpwstr>http://www.stredoceskyhokej.cz/</vt:lpwstr>
      </vt:variant>
      <vt:variant>
        <vt:lpwstr/>
      </vt:variant>
      <vt:variant>
        <vt:i4>7077908</vt:i4>
      </vt:variant>
      <vt:variant>
        <vt:i4>255</vt:i4>
      </vt:variant>
      <vt:variant>
        <vt:i4>0</vt:i4>
      </vt:variant>
      <vt:variant>
        <vt:i4>5</vt:i4>
      </vt:variant>
      <vt:variant>
        <vt:lpwstr>mailto:ks-stredocesky@cslh.cz</vt:lpwstr>
      </vt:variant>
      <vt:variant>
        <vt:lpwstr/>
      </vt:variant>
      <vt:variant>
        <vt:i4>3801113</vt:i4>
      </vt:variant>
      <vt:variant>
        <vt:i4>252</vt:i4>
      </vt:variant>
      <vt:variant>
        <vt:i4>0</vt:i4>
      </vt:variant>
      <vt:variant>
        <vt:i4>5</vt:i4>
      </vt:variant>
      <vt:variant>
        <vt:lpwstr>mailto:puk@cstv.cz</vt:lpwstr>
      </vt:variant>
      <vt:variant>
        <vt:lpwstr/>
      </vt:variant>
      <vt:variant>
        <vt:i4>6881356</vt:i4>
      </vt:variant>
      <vt:variant>
        <vt:i4>249</vt:i4>
      </vt:variant>
      <vt:variant>
        <vt:i4>0</vt:i4>
      </vt:variant>
      <vt:variant>
        <vt:i4>5</vt:i4>
      </vt:variant>
      <vt:variant>
        <vt:lpwstr>mailto:rvvpraha@volny.cz</vt:lpwstr>
      </vt:variant>
      <vt:variant>
        <vt:lpwstr/>
      </vt:variant>
      <vt:variant>
        <vt:i4>7078012</vt:i4>
      </vt:variant>
      <vt:variant>
        <vt:i4>246</vt:i4>
      </vt:variant>
      <vt:variant>
        <vt:i4>0</vt:i4>
      </vt:variant>
      <vt:variant>
        <vt:i4>5</vt:i4>
      </vt:variant>
      <vt:variant>
        <vt:lpwstr>mailto:hokej_rvvzc@volny.cz</vt:lpwstr>
      </vt:variant>
      <vt:variant>
        <vt:lpwstr/>
      </vt:variant>
      <vt:variant>
        <vt:i4>8061054</vt:i4>
      </vt:variant>
      <vt:variant>
        <vt:i4>243</vt:i4>
      </vt:variant>
      <vt:variant>
        <vt:i4>0</vt:i4>
      </vt:variant>
      <vt:variant>
        <vt:i4>5</vt:i4>
      </vt:variant>
      <vt:variant>
        <vt:lpwstr>http://www.hokejpu.cz/</vt:lpwstr>
      </vt:variant>
      <vt:variant>
        <vt:lpwstr/>
      </vt:variant>
      <vt:variant>
        <vt:i4>6488152</vt:i4>
      </vt:variant>
      <vt:variant>
        <vt:i4>240</vt:i4>
      </vt:variant>
      <vt:variant>
        <vt:i4>0</vt:i4>
      </vt:variant>
      <vt:variant>
        <vt:i4>5</vt:i4>
      </vt:variant>
      <vt:variant>
        <vt:lpwstr>mailto:jindrich@hcpce.cz</vt:lpwstr>
      </vt:variant>
      <vt:variant>
        <vt:lpwstr/>
      </vt:variant>
      <vt:variant>
        <vt:i4>69</vt:i4>
      </vt:variant>
      <vt:variant>
        <vt:i4>237</vt:i4>
      </vt:variant>
      <vt:variant>
        <vt:i4>0</vt:i4>
      </vt:variant>
      <vt:variant>
        <vt:i4>5</vt:i4>
      </vt:variant>
      <vt:variant>
        <vt:lpwstr>http://www.olomouckyhokej.cz/</vt:lpwstr>
      </vt:variant>
      <vt:variant>
        <vt:lpwstr/>
      </vt:variant>
      <vt:variant>
        <vt:i4>2228317</vt:i4>
      </vt:variant>
      <vt:variant>
        <vt:i4>234</vt:i4>
      </vt:variant>
      <vt:variant>
        <vt:i4>0</vt:i4>
      </vt:variant>
      <vt:variant>
        <vt:i4>5</vt:i4>
      </vt:variant>
      <vt:variant>
        <vt:lpwstr>mailto:cslh.olomouc@volny.cz</vt:lpwstr>
      </vt:variant>
      <vt:variant>
        <vt:lpwstr/>
      </vt:variant>
      <vt:variant>
        <vt:i4>196717</vt:i4>
      </vt:variant>
      <vt:variant>
        <vt:i4>231</vt:i4>
      </vt:variant>
      <vt:variant>
        <vt:i4>0</vt:i4>
      </vt:variant>
      <vt:variant>
        <vt:i4>5</vt:i4>
      </vt:variant>
      <vt:variant>
        <vt:lpwstr>mailto:ks-olomoucky@cslh.cz</vt:lpwstr>
      </vt:variant>
      <vt:variant>
        <vt:lpwstr/>
      </vt:variant>
      <vt:variant>
        <vt:i4>2818146</vt:i4>
      </vt:variant>
      <vt:variant>
        <vt:i4>228</vt:i4>
      </vt:variant>
      <vt:variant>
        <vt:i4>0</vt:i4>
      </vt:variant>
      <vt:variant>
        <vt:i4>5</vt:i4>
      </vt:variant>
      <vt:variant>
        <vt:lpwstr>http://www.volny.cz/kvv.ostrava</vt:lpwstr>
      </vt:variant>
      <vt:variant>
        <vt:lpwstr/>
      </vt:variant>
      <vt:variant>
        <vt:i4>8257541</vt:i4>
      </vt:variant>
      <vt:variant>
        <vt:i4>225</vt:i4>
      </vt:variant>
      <vt:variant>
        <vt:i4>0</vt:i4>
      </vt:variant>
      <vt:variant>
        <vt:i4>5</vt:i4>
      </vt:variant>
      <vt:variant>
        <vt:lpwstr>mailto:karel.hokej@volny.cz</vt:lpwstr>
      </vt:variant>
      <vt:variant>
        <vt:lpwstr/>
      </vt:variant>
      <vt:variant>
        <vt:i4>1245272</vt:i4>
      </vt:variant>
      <vt:variant>
        <vt:i4>222</vt:i4>
      </vt:variant>
      <vt:variant>
        <vt:i4>0</vt:i4>
      </vt:variant>
      <vt:variant>
        <vt:i4>5</vt:i4>
      </vt:variant>
      <vt:variant>
        <vt:lpwstr>http://www.libereckyhokej.cz/</vt:lpwstr>
      </vt:variant>
      <vt:variant>
        <vt:lpwstr/>
      </vt:variant>
      <vt:variant>
        <vt:i4>1966206</vt:i4>
      </vt:variant>
      <vt:variant>
        <vt:i4>219</vt:i4>
      </vt:variant>
      <vt:variant>
        <vt:i4>0</vt:i4>
      </vt:variant>
      <vt:variant>
        <vt:i4>5</vt:i4>
      </vt:variant>
      <vt:variant>
        <vt:lpwstr>mailto:ks-liberecky@cslh.cz</vt:lpwstr>
      </vt:variant>
      <vt:variant>
        <vt:lpwstr/>
      </vt:variant>
      <vt:variant>
        <vt:i4>4915217</vt:i4>
      </vt:variant>
      <vt:variant>
        <vt:i4>216</vt:i4>
      </vt:variant>
      <vt:variant>
        <vt:i4>0</vt:i4>
      </vt:variant>
      <vt:variant>
        <vt:i4>5</vt:i4>
      </vt:variant>
      <vt:variant>
        <vt:lpwstr>http://www.cslhkv.xf.cz/</vt:lpwstr>
      </vt:variant>
      <vt:variant>
        <vt:lpwstr/>
      </vt:variant>
      <vt:variant>
        <vt:i4>5046332</vt:i4>
      </vt:variant>
      <vt:variant>
        <vt:i4>213</vt:i4>
      </vt:variant>
      <vt:variant>
        <vt:i4>0</vt:i4>
      </vt:variant>
      <vt:variant>
        <vt:i4>5</vt:i4>
      </vt:variant>
      <vt:variant>
        <vt:lpwstr>mailto:villihokej@c-box.cz</vt:lpwstr>
      </vt:variant>
      <vt:variant>
        <vt:lpwstr/>
      </vt:variant>
      <vt:variant>
        <vt:i4>6619238</vt:i4>
      </vt:variant>
      <vt:variant>
        <vt:i4>210</vt:i4>
      </vt:variant>
      <vt:variant>
        <vt:i4>0</vt:i4>
      </vt:variant>
      <vt:variant>
        <vt:i4>5</vt:i4>
      </vt:variant>
      <vt:variant>
        <vt:lpwstr>http://www.hokejhk.cz/</vt:lpwstr>
      </vt:variant>
      <vt:variant>
        <vt:lpwstr/>
      </vt:variant>
      <vt:variant>
        <vt:i4>4784177</vt:i4>
      </vt:variant>
      <vt:variant>
        <vt:i4>207</vt:i4>
      </vt:variant>
      <vt:variant>
        <vt:i4>0</vt:i4>
      </vt:variant>
      <vt:variant>
        <vt:i4>5</vt:i4>
      </vt:variant>
      <vt:variant>
        <vt:lpwstr>mailto:husek.jicin@seznam.cz</vt:lpwstr>
      </vt:variant>
      <vt:variant>
        <vt:lpwstr/>
      </vt:variant>
      <vt:variant>
        <vt:i4>4194428</vt:i4>
      </vt:variant>
      <vt:variant>
        <vt:i4>204</vt:i4>
      </vt:variant>
      <vt:variant>
        <vt:i4>0</vt:i4>
      </vt:variant>
      <vt:variant>
        <vt:i4>5</vt:i4>
      </vt:variant>
      <vt:variant>
        <vt:lpwstr>mailto:cslhhk@seznam.cz</vt:lpwstr>
      </vt:variant>
      <vt:variant>
        <vt:lpwstr/>
      </vt:variant>
      <vt:variant>
        <vt:i4>6357095</vt:i4>
      </vt:variant>
      <vt:variant>
        <vt:i4>201</vt:i4>
      </vt:variant>
      <vt:variant>
        <vt:i4>0</vt:i4>
      </vt:variant>
      <vt:variant>
        <vt:i4>5</vt:i4>
      </vt:variant>
      <vt:variant>
        <vt:lpwstr>http://www.hokejmorava.cz/</vt:lpwstr>
      </vt:variant>
      <vt:variant>
        <vt:lpwstr/>
      </vt:variant>
      <vt:variant>
        <vt:i4>8192001</vt:i4>
      </vt:variant>
      <vt:variant>
        <vt:i4>198</vt:i4>
      </vt:variant>
      <vt:variant>
        <vt:i4>0</vt:i4>
      </vt:variant>
      <vt:variant>
        <vt:i4>5</vt:i4>
      </vt:variant>
      <vt:variant>
        <vt:lpwstr>mailto:ks-jihomoravsky@cslh.cz</vt:lpwstr>
      </vt:variant>
      <vt:variant>
        <vt:lpwstr/>
      </vt:variant>
      <vt:variant>
        <vt:i4>7602252</vt:i4>
      </vt:variant>
      <vt:variant>
        <vt:i4>195</vt:i4>
      </vt:variant>
      <vt:variant>
        <vt:i4>0</vt:i4>
      </vt:variant>
      <vt:variant>
        <vt:i4>5</vt:i4>
      </vt:variant>
      <vt:variant>
        <vt:lpwstr>mailto:cslhbrno@volny.cz</vt:lpwstr>
      </vt:variant>
      <vt:variant>
        <vt:lpwstr/>
      </vt:variant>
      <vt:variant>
        <vt:i4>1966162</vt:i4>
      </vt:variant>
      <vt:variant>
        <vt:i4>192</vt:i4>
      </vt:variant>
      <vt:variant>
        <vt:i4>0</vt:i4>
      </vt:variant>
      <vt:variant>
        <vt:i4>5</vt:i4>
      </vt:variant>
      <vt:variant>
        <vt:lpwstr>http://www.jihoceskyhokej.cz/</vt:lpwstr>
      </vt:variant>
      <vt:variant>
        <vt:lpwstr/>
      </vt:variant>
      <vt:variant>
        <vt:i4>1310835</vt:i4>
      </vt:variant>
      <vt:variant>
        <vt:i4>189</vt:i4>
      </vt:variant>
      <vt:variant>
        <vt:i4>0</vt:i4>
      </vt:variant>
      <vt:variant>
        <vt:i4>5</vt:i4>
      </vt:variant>
      <vt:variant>
        <vt:lpwstr>mailto:ks-jihocesky@cslh.cz</vt:lpwstr>
      </vt:variant>
      <vt:variant>
        <vt:lpwstr/>
      </vt:variant>
      <vt:variant>
        <vt:i4>3407880</vt:i4>
      </vt:variant>
      <vt:variant>
        <vt:i4>186</vt:i4>
      </vt:variant>
      <vt:variant>
        <vt:i4>0</vt:i4>
      </vt:variant>
      <vt:variant>
        <vt:i4>5</vt:i4>
      </vt:variant>
      <vt:variant>
        <vt:lpwstr>mailto:miroslav.michalovsky@hokej.zlin.cz</vt:lpwstr>
      </vt:variant>
      <vt:variant>
        <vt:lpwstr/>
      </vt:variant>
      <vt:variant>
        <vt:i4>1507384</vt:i4>
      </vt:variant>
      <vt:variant>
        <vt:i4>183</vt:i4>
      </vt:variant>
      <vt:variant>
        <vt:i4>0</vt:i4>
      </vt:variant>
      <vt:variant>
        <vt:i4>5</vt:i4>
      </vt:variant>
      <vt:variant>
        <vt:lpwstr>mailto:jech@hcbilitygri.cz</vt:lpwstr>
      </vt:variant>
      <vt:variant>
        <vt:lpwstr/>
      </vt:variant>
      <vt:variant>
        <vt:i4>1769529</vt:i4>
      </vt:variant>
      <vt:variant>
        <vt:i4>180</vt:i4>
      </vt:variant>
      <vt:variant>
        <vt:i4>0</vt:i4>
      </vt:variant>
      <vt:variant>
        <vt:i4>5</vt:i4>
      </vt:variant>
      <vt:variant>
        <vt:lpwstr>mailto:apk@cms.cz</vt:lpwstr>
      </vt:variant>
      <vt:variant>
        <vt:lpwstr/>
      </vt:variant>
      <vt:variant>
        <vt:i4>4194402</vt:i4>
      </vt:variant>
      <vt:variant>
        <vt:i4>177</vt:i4>
      </vt:variant>
      <vt:variant>
        <vt:i4>0</vt:i4>
      </vt:variant>
      <vt:variant>
        <vt:i4>5</vt:i4>
      </vt:variant>
      <vt:variant>
        <vt:lpwstr>mailto:smid@cslh.cz</vt:lpwstr>
      </vt:variant>
      <vt:variant>
        <vt:lpwstr/>
      </vt:variant>
      <vt:variant>
        <vt:i4>4390965</vt:i4>
      </vt:variant>
      <vt:variant>
        <vt:i4>174</vt:i4>
      </vt:variant>
      <vt:variant>
        <vt:i4>0</vt:i4>
      </vt:variant>
      <vt:variant>
        <vt:i4>5</vt:i4>
      </vt:variant>
      <vt:variant>
        <vt:lpwstr>mailto:kucianova@pro-hockeycz.cz</vt:lpwstr>
      </vt:variant>
      <vt:variant>
        <vt:lpwstr/>
      </vt:variant>
      <vt:variant>
        <vt:i4>2752576</vt:i4>
      </vt:variant>
      <vt:variant>
        <vt:i4>171</vt:i4>
      </vt:variant>
      <vt:variant>
        <vt:i4>0</vt:i4>
      </vt:variant>
      <vt:variant>
        <vt:i4>5</vt:i4>
      </vt:variant>
      <vt:variant>
        <vt:lpwstr>mailto:goghova@pro-hockeycz.cz</vt:lpwstr>
      </vt:variant>
      <vt:variant>
        <vt:lpwstr/>
      </vt:variant>
      <vt:variant>
        <vt:i4>5767277</vt:i4>
      </vt:variant>
      <vt:variant>
        <vt:i4>168</vt:i4>
      </vt:variant>
      <vt:variant>
        <vt:i4>0</vt:i4>
      </vt:variant>
      <vt:variant>
        <vt:i4>5</vt:i4>
      </vt:variant>
      <vt:variant>
        <vt:lpwstr>mailto:lang@cslh.cz</vt:lpwstr>
      </vt:variant>
      <vt:variant>
        <vt:lpwstr/>
      </vt:variant>
      <vt:variant>
        <vt:i4>2162755</vt:i4>
      </vt:variant>
      <vt:variant>
        <vt:i4>165</vt:i4>
      </vt:variant>
      <vt:variant>
        <vt:i4>0</vt:i4>
      </vt:variant>
      <vt:variant>
        <vt:i4>5</vt:i4>
      </vt:variant>
      <vt:variant>
        <vt:lpwstr>mailto:prusenovsky@pro-hockeycz.cz</vt:lpwstr>
      </vt:variant>
      <vt:variant>
        <vt:lpwstr/>
      </vt:variant>
      <vt:variant>
        <vt:i4>7340036</vt:i4>
      </vt:variant>
      <vt:variant>
        <vt:i4>162</vt:i4>
      </vt:variant>
      <vt:variant>
        <vt:i4>0</vt:i4>
      </vt:variant>
      <vt:variant>
        <vt:i4>5</vt:i4>
      </vt:variant>
      <vt:variant>
        <vt:lpwstr>mailto:hamrla@pro-hockeycz.cz</vt:lpwstr>
      </vt:variant>
      <vt:variant>
        <vt:lpwstr/>
      </vt:variant>
      <vt:variant>
        <vt:i4>7864401</vt:i4>
      </vt:variant>
      <vt:variant>
        <vt:i4>159</vt:i4>
      </vt:variant>
      <vt:variant>
        <vt:i4>0</vt:i4>
      </vt:variant>
      <vt:variant>
        <vt:i4>5</vt:i4>
      </vt:variant>
      <vt:variant>
        <vt:lpwstr>mailto:cslh@volny.cz</vt:lpwstr>
      </vt:variant>
      <vt:variant>
        <vt:lpwstr/>
      </vt:variant>
      <vt:variant>
        <vt:i4>4587641</vt:i4>
      </vt:variant>
      <vt:variant>
        <vt:i4>156</vt:i4>
      </vt:variant>
      <vt:variant>
        <vt:i4>0</vt:i4>
      </vt:variant>
      <vt:variant>
        <vt:i4>5</vt:i4>
      </vt:variant>
      <vt:variant>
        <vt:lpwstr>mailto:kubicova@cslh.cz</vt:lpwstr>
      </vt:variant>
      <vt:variant>
        <vt:lpwstr/>
      </vt:variant>
      <vt:variant>
        <vt:i4>5832822</vt:i4>
      </vt:variant>
      <vt:variant>
        <vt:i4>153</vt:i4>
      </vt:variant>
      <vt:variant>
        <vt:i4>0</vt:i4>
      </vt:variant>
      <vt:variant>
        <vt:i4>5</vt:i4>
      </vt:variant>
      <vt:variant>
        <vt:lpwstr>mailto:brabenec@cslh.cz</vt:lpwstr>
      </vt:variant>
      <vt:variant>
        <vt:lpwstr/>
      </vt:variant>
      <vt:variant>
        <vt:i4>6226034</vt:i4>
      </vt:variant>
      <vt:variant>
        <vt:i4>150</vt:i4>
      </vt:variant>
      <vt:variant>
        <vt:i4>0</vt:i4>
      </vt:variant>
      <vt:variant>
        <vt:i4>5</vt:i4>
      </vt:variant>
      <vt:variant>
        <vt:lpwstr>mailto:veber@cslh.cz</vt:lpwstr>
      </vt:variant>
      <vt:variant>
        <vt:lpwstr/>
      </vt:variant>
      <vt:variant>
        <vt:i4>5439590</vt:i4>
      </vt:variant>
      <vt:variant>
        <vt:i4>147</vt:i4>
      </vt:variant>
      <vt:variant>
        <vt:i4>0</vt:i4>
      </vt:variant>
      <vt:variant>
        <vt:i4>5</vt:i4>
      </vt:variant>
      <vt:variant>
        <vt:lpwstr>mailto:bukac@cslh.cz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mailto:prerost@cslh.cz</vt:lpwstr>
      </vt:variant>
      <vt:variant>
        <vt:lpwstr/>
      </vt:variant>
      <vt:variant>
        <vt:i4>4784242</vt:i4>
      </vt:variant>
      <vt:variant>
        <vt:i4>141</vt:i4>
      </vt:variant>
      <vt:variant>
        <vt:i4>0</vt:i4>
      </vt:variant>
      <vt:variant>
        <vt:i4>5</vt:i4>
      </vt:variant>
      <vt:variant>
        <vt:lpwstr>mailto:lener@cslh.cz</vt:lpwstr>
      </vt:variant>
      <vt:variant>
        <vt:lpwstr/>
      </vt:variant>
      <vt:variant>
        <vt:i4>5308526</vt:i4>
      </vt:variant>
      <vt:variant>
        <vt:i4>138</vt:i4>
      </vt:variant>
      <vt:variant>
        <vt:i4>0</vt:i4>
      </vt:variant>
      <vt:variant>
        <vt:i4>5</vt:i4>
      </vt:variant>
      <vt:variant>
        <vt:lpwstr>mailto:chlupaty@cslh.cz</vt:lpwstr>
      </vt:variant>
      <vt:variant>
        <vt:lpwstr/>
      </vt:variant>
      <vt:variant>
        <vt:i4>3145746</vt:i4>
      </vt:variant>
      <vt:variant>
        <vt:i4>135</vt:i4>
      </vt:variant>
      <vt:variant>
        <vt:i4>0</vt:i4>
      </vt:variant>
      <vt:variant>
        <vt:i4>5</vt:i4>
      </vt:variant>
      <vt:variant>
        <vt:lpwstr>mailto:kubice@cslh.cz</vt:lpwstr>
      </vt:variant>
      <vt:variant>
        <vt:lpwstr/>
      </vt:variant>
      <vt:variant>
        <vt:i4>5963899</vt:i4>
      </vt:variant>
      <vt:variant>
        <vt:i4>132</vt:i4>
      </vt:variant>
      <vt:variant>
        <vt:i4>0</vt:i4>
      </vt:variant>
      <vt:variant>
        <vt:i4>5</vt:i4>
      </vt:variant>
      <vt:variant>
        <vt:lpwstr>mailto:schiefner@cslh.cz</vt:lpwstr>
      </vt:variant>
      <vt:variant>
        <vt:lpwstr/>
      </vt:variant>
      <vt:variant>
        <vt:i4>3538959</vt:i4>
      </vt:variant>
      <vt:variant>
        <vt:i4>129</vt:i4>
      </vt:variant>
      <vt:variant>
        <vt:i4>0</vt:i4>
      </vt:variant>
      <vt:variant>
        <vt:i4>5</vt:i4>
      </vt:variant>
      <vt:variant>
        <vt:lpwstr>mailto:tkadlecova@cslh.cz</vt:lpwstr>
      </vt:variant>
      <vt:variant>
        <vt:lpwstr/>
      </vt:variant>
      <vt:variant>
        <vt:i4>3014658</vt:i4>
      </vt:variant>
      <vt:variant>
        <vt:i4>126</vt:i4>
      </vt:variant>
      <vt:variant>
        <vt:i4>0</vt:i4>
      </vt:variant>
      <vt:variant>
        <vt:i4>5</vt:i4>
      </vt:variant>
      <vt:variant>
        <vt:lpwstr>mailto:loukota@cslh.cz</vt:lpwstr>
      </vt:variant>
      <vt:variant>
        <vt:lpwstr/>
      </vt:variant>
      <vt:variant>
        <vt:i4>3473429</vt:i4>
      </vt:variant>
      <vt:variant>
        <vt:i4>123</vt:i4>
      </vt:variant>
      <vt:variant>
        <vt:i4>0</vt:i4>
      </vt:variant>
      <vt:variant>
        <vt:i4>5</vt:i4>
      </vt:variant>
      <vt:variant>
        <vt:lpwstr>mailto:pavlis@cslh.cz</vt:lpwstr>
      </vt:variant>
      <vt:variant>
        <vt:lpwstr/>
      </vt:variant>
      <vt:variant>
        <vt:i4>2818050</vt:i4>
      </vt:variant>
      <vt:variant>
        <vt:i4>120</vt:i4>
      </vt:variant>
      <vt:variant>
        <vt:i4>0</vt:i4>
      </vt:variant>
      <vt:variant>
        <vt:i4>5</vt:i4>
      </vt:variant>
      <vt:variant>
        <vt:lpwstr>mailto:setikovsky@cslh.cz</vt:lpwstr>
      </vt:variant>
      <vt:variant>
        <vt:lpwstr/>
      </vt:variant>
      <vt:variant>
        <vt:i4>3145729</vt:i4>
      </vt:variant>
      <vt:variant>
        <vt:i4>117</vt:i4>
      </vt:variant>
      <vt:variant>
        <vt:i4>0</vt:i4>
      </vt:variant>
      <vt:variant>
        <vt:i4>5</vt:i4>
      </vt:variant>
      <vt:variant>
        <vt:lpwstr>mailto:office@cslh.cz</vt:lpwstr>
      </vt:variant>
      <vt:variant>
        <vt:lpwstr/>
      </vt:variant>
      <vt:variant>
        <vt:i4>4194401</vt:i4>
      </vt:variant>
      <vt:variant>
        <vt:i4>114</vt:i4>
      </vt:variant>
      <vt:variant>
        <vt:i4>0</vt:i4>
      </vt:variant>
      <vt:variant>
        <vt:i4>5</vt:i4>
      </vt:variant>
      <vt:variant>
        <vt:lpwstr>mailto:urban@cslh.cz</vt:lpwstr>
      </vt:variant>
      <vt:variant>
        <vt:lpwstr/>
      </vt:variant>
      <vt:variant>
        <vt:i4>3145729</vt:i4>
      </vt:variant>
      <vt:variant>
        <vt:i4>111</vt:i4>
      </vt:variant>
      <vt:variant>
        <vt:i4>0</vt:i4>
      </vt:variant>
      <vt:variant>
        <vt:i4>5</vt:i4>
      </vt:variant>
      <vt:variant>
        <vt:lpwstr>mailto:office@cslh.cz</vt:lpwstr>
      </vt:variant>
      <vt:variant>
        <vt:lpwstr/>
      </vt:variant>
      <vt:variant>
        <vt:i4>8323157</vt:i4>
      </vt:variant>
      <vt:variant>
        <vt:i4>108</vt:i4>
      </vt:variant>
      <vt:variant>
        <vt:i4>0</vt:i4>
      </vt:variant>
      <vt:variant>
        <vt:i4>5</vt:i4>
      </vt:variant>
      <vt:variant>
        <vt:lpwstr>mailto:Josef.burianek@ta.pmsv.cz</vt:lpwstr>
      </vt:variant>
      <vt:variant>
        <vt:lpwstr/>
      </vt:variant>
      <vt:variant>
        <vt:i4>4259884</vt:i4>
      </vt:variant>
      <vt:variant>
        <vt:i4>105</vt:i4>
      </vt:variant>
      <vt:variant>
        <vt:i4>0</vt:i4>
      </vt:variant>
      <vt:variant>
        <vt:i4>5</vt:i4>
      </vt:variant>
      <vt:variant>
        <vt:lpwstr>mailto:kratky@cstv.tabor.cz</vt:lpwstr>
      </vt:variant>
      <vt:variant>
        <vt:lpwstr/>
      </vt:variant>
      <vt:variant>
        <vt:i4>327723</vt:i4>
      </vt:variant>
      <vt:variant>
        <vt:i4>102</vt:i4>
      </vt:variant>
      <vt:variant>
        <vt:i4>0</vt:i4>
      </vt:variant>
      <vt:variant>
        <vt:i4>5</vt:i4>
      </vt:variant>
      <vt:variant>
        <vt:lpwstr>mailto:osst@iol.cz</vt:lpwstr>
      </vt:variant>
      <vt:variant>
        <vt:lpwstr/>
      </vt:variant>
      <vt:variant>
        <vt:i4>4325437</vt:i4>
      </vt:variant>
      <vt:variant>
        <vt:i4>99</vt:i4>
      </vt:variant>
      <vt:variant>
        <vt:i4>0</vt:i4>
      </vt:variant>
      <vt:variant>
        <vt:i4>5</vt:i4>
      </vt:variant>
      <vt:variant>
        <vt:lpwstr>mailto:ots.pt@wo.cz</vt:lpwstr>
      </vt:variant>
      <vt:variant>
        <vt:lpwstr/>
      </vt:variant>
      <vt:variant>
        <vt:i4>6619225</vt:i4>
      </vt:variant>
      <vt:variant>
        <vt:i4>96</vt:i4>
      </vt:variant>
      <vt:variant>
        <vt:i4>0</vt:i4>
      </vt:variant>
      <vt:variant>
        <vt:i4>5</vt:i4>
      </vt:variant>
      <vt:variant>
        <vt:lpwstr>mailto:martinsperl@email.cz</vt:lpwstr>
      </vt:variant>
      <vt:variant>
        <vt:lpwstr/>
      </vt:variant>
      <vt:variant>
        <vt:i4>3604482</vt:i4>
      </vt:variant>
      <vt:variant>
        <vt:i4>93</vt:i4>
      </vt:variant>
      <vt:variant>
        <vt:i4>0</vt:i4>
      </vt:variant>
      <vt:variant>
        <vt:i4>5</vt:i4>
      </vt:variant>
      <vt:variant>
        <vt:lpwstr>mailto:ofspisek@seznam.cz</vt:lpwstr>
      </vt:variant>
      <vt:variant>
        <vt:lpwstr/>
      </vt:variant>
      <vt:variant>
        <vt:i4>3276821</vt:i4>
      </vt:variant>
      <vt:variant>
        <vt:i4>90</vt:i4>
      </vt:variant>
      <vt:variant>
        <vt:i4>0</vt:i4>
      </vt:variant>
      <vt:variant>
        <vt:i4>5</vt:i4>
      </vt:variant>
      <vt:variant>
        <vt:lpwstr>mailto:pioss@seznam.cz</vt:lpwstr>
      </vt:variant>
      <vt:variant>
        <vt:lpwstr/>
      </vt:variant>
      <vt:variant>
        <vt:i4>4522036</vt:i4>
      </vt:variant>
      <vt:variant>
        <vt:i4>87</vt:i4>
      </vt:variant>
      <vt:variant>
        <vt:i4>0</vt:i4>
      </vt:variant>
      <vt:variant>
        <vt:i4>5</vt:i4>
      </vt:variant>
      <vt:variant>
        <vt:lpwstr>mailto:jh.cstv@iol.cz</vt:lpwstr>
      </vt:variant>
      <vt:variant>
        <vt:lpwstr/>
      </vt:variant>
      <vt:variant>
        <vt:i4>1572905</vt:i4>
      </vt:variant>
      <vt:variant>
        <vt:i4>84</vt:i4>
      </vt:variant>
      <vt:variant>
        <vt:i4>0</vt:i4>
      </vt:variant>
      <vt:variant>
        <vt:i4>5</vt:i4>
      </vt:variant>
      <vt:variant>
        <vt:lpwstr>mailto:jan.lochmann@mu.ckrumlov.cz</vt:lpwstr>
      </vt:variant>
      <vt:variant>
        <vt:lpwstr/>
      </vt:variant>
      <vt:variant>
        <vt:i4>2752537</vt:i4>
      </vt:variant>
      <vt:variant>
        <vt:i4>81</vt:i4>
      </vt:variant>
      <vt:variant>
        <vt:i4>0</vt:i4>
      </vt:variant>
      <vt:variant>
        <vt:i4>5</vt:i4>
      </vt:variant>
      <vt:variant>
        <vt:lpwstr>mailto:cistirnapradelna@seznam.cz</vt:lpwstr>
      </vt:variant>
      <vt:variant>
        <vt:lpwstr/>
      </vt:variant>
      <vt:variant>
        <vt:i4>6291539</vt:i4>
      </vt:variant>
      <vt:variant>
        <vt:i4>78</vt:i4>
      </vt:variant>
      <vt:variant>
        <vt:i4>0</vt:i4>
      </vt:variant>
      <vt:variant>
        <vt:i4>5</vt:i4>
      </vt:variant>
      <vt:variant>
        <vt:lpwstr>mailto:cktss@iol.cz</vt:lpwstr>
      </vt:variant>
      <vt:variant>
        <vt:lpwstr/>
      </vt:variant>
      <vt:variant>
        <vt:i4>6291539</vt:i4>
      </vt:variant>
      <vt:variant>
        <vt:i4>75</vt:i4>
      </vt:variant>
      <vt:variant>
        <vt:i4>0</vt:i4>
      </vt:variant>
      <vt:variant>
        <vt:i4>5</vt:i4>
      </vt:variant>
      <vt:variant>
        <vt:lpwstr>mailto:jindra@davidservis.cz</vt:lpwstr>
      </vt:variant>
      <vt:variant>
        <vt:lpwstr/>
      </vt:variant>
      <vt:variant>
        <vt:i4>8061021</vt:i4>
      </vt:variant>
      <vt:variant>
        <vt:i4>72</vt:i4>
      </vt:variant>
      <vt:variant>
        <vt:i4>0</vt:i4>
      </vt:variant>
      <vt:variant>
        <vt:i4>5</vt:i4>
      </vt:variant>
      <vt:variant>
        <vt:lpwstr>mailto:cbsto@iol.cz</vt:lpwstr>
      </vt:variant>
      <vt:variant>
        <vt:lpwstr/>
      </vt:variant>
      <vt:variant>
        <vt:i4>1310835</vt:i4>
      </vt:variant>
      <vt:variant>
        <vt:i4>69</vt:i4>
      </vt:variant>
      <vt:variant>
        <vt:i4>0</vt:i4>
      </vt:variant>
      <vt:variant>
        <vt:i4>5</vt:i4>
      </vt:variant>
      <vt:variant>
        <vt:lpwstr>mailto:ks-jihocesky@cslh.cz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subject/>
  <dc:creator>OEM</dc:creator>
  <cp:keywords/>
  <dc:description/>
  <cp:lastModifiedBy>Pavelka Luděk</cp:lastModifiedBy>
  <cp:revision>3</cp:revision>
  <cp:lastPrinted>2015-06-01T07:56:00Z</cp:lastPrinted>
  <dcterms:created xsi:type="dcterms:W3CDTF">2015-06-02T11:48:00Z</dcterms:created>
  <dcterms:modified xsi:type="dcterms:W3CDTF">2015-06-04T07:46:00Z</dcterms:modified>
</cp:coreProperties>
</file>